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9B376" w14:textId="1CD12C90" w:rsidR="00554E81" w:rsidRDefault="00385810" w:rsidP="00554E81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A75E51" wp14:editId="423FBFEA">
                <wp:simplePos x="0" y="0"/>
                <wp:positionH relativeFrom="column">
                  <wp:posOffset>6681</wp:posOffset>
                </wp:positionH>
                <wp:positionV relativeFrom="paragraph">
                  <wp:posOffset>449580</wp:posOffset>
                </wp:positionV>
                <wp:extent cx="2202511" cy="274320"/>
                <wp:effectExtent l="0" t="0" r="0" b="0"/>
                <wp:wrapNone/>
                <wp:docPr id="11240740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511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C59367" w14:textId="29EBA3C6" w:rsidR="00385810" w:rsidRPr="00385810" w:rsidRDefault="00385810" w:rsidP="00385810">
                            <w:pPr>
                              <w:ind w:firstLine="0"/>
                            </w:pPr>
                            <w:r>
                              <w:t>City, State, ZIP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75E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55pt;margin-top:35.4pt;width:173.45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" filled="f" stroked="f" strokeweight="1pt">
                <v:textbox>
                  <w:txbxContent>
                    <w:p w14:paraId="73C59367" w14:textId="29EBA3C6" w:rsidR="00385810" w:rsidRPr="00385810" w:rsidRDefault="00385810" w:rsidP="00385810">
                      <w:pPr>
                        <w:ind w:firstLine="0"/>
                      </w:pPr>
                      <w:r>
                        <w:t>City, State, ZIP Code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D3C64" wp14:editId="00D45231">
                <wp:simplePos x="0" y="0"/>
                <wp:positionH relativeFrom="column">
                  <wp:posOffset>17201</wp:posOffset>
                </wp:positionH>
                <wp:positionV relativeFrom="paragraph">
                  <wp:posOffset>168248</wp:posOffset>
                </wp:positionV>
                <wp:extent cx="2202511" cy="274320"/>
                <wp:effectExtent l="0" t="0" r="0" b="0"/>
                <wp:wrapNone/>
                <wp:docPr id="3384252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511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AD58F" w14:textId="21427DB3" w:rsidR="00385810" w:rsidRPr="00385810" w:rsidRDefault="00385810" w:rsidP="00385810">
                            <w:pPr>
                              <w:ind w:firstLine="0"/>
                            </w:pPr>
                            <w:r w:rsidRPr="00385810">
                              <w:t>Attorney</w:t>
                            </w:r>
                            <w:r>
                              <w:t>’s Business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D3C64" id="_x0000_s1027" type="#_x0000_t202" style="position:absolute;margin-left:1.35pt;margin-top:13.25pt;width:173.45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" filled="f" stroked="f" strokeweight="1pt">
                <v:textbox>
                  <w:txbxContent>
                    <w:p w14:paraId="5BAAD58F" w14:textId="21427DB3" w:rsidR="00385810" w:rsidRPr="00385810" w:rsidRDefault="00385810" w:rsidP="00385810">
                      <w:pPr>
                        <w:ind w:firstLine="0"/>
                      </w:pPr>
                      <w:r w:rsidRPr="00385810">
                        <w:t>Attorney</w:t>
                      </w:r>
                      <w:r>
                        <w:t>’s Business Address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265BE" wp14:editId="6A2F349E">
                <wp:simplePos x="0" y="0"/>
                <wp:positionH relativeFrom="column">
                  <wp:posOffset>15544</wp:posOffset>
                </wp:positionH>
                <wp:positionV relativeFrom="paragraph">
                  <wp:posOffset>-150495</wp:posOffset>
                </wp:positionV>
                <wp:extent cx="2202511" cy="274320"/>
                <wp:effectExtent l="0" t="0" r="0" b="0"/>
                <wp:wrapNone/>
                <wp:docPr id="4652348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511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5738F" w14:textId="1112453E" w:rsidR="00385810" w:rsidRPr="00385810" w:rsidRDefault="00385810" w:rsidP="00385810">
                            <w:pPr>
                              <w:ind w:firstLine="0"/>
                            </w:pPr>
                            <w:r w:rsidRPr="00385810">
                              <w:t>Attorney Nam</w:t>
                            </w:r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265BE" id="_x0000_s1028" type="#_x0000_t202" style="position:absolute;margin-left:1.2pt;margin-top:-11.85pt;width:173.4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" filled="f" stroked="f" strokeweight="1pt">
                <v:textbox>
                  <w:txbxContent>
                    <w:p w14:paraId="7A85738F" w14:textId="1112453E" w:rsidR="00385810" w:rsidRPr="00385810" w:rsidRDefault="00385810" w:rsidP="00385810">
                      <w:pPr>
                        <w:ind w:firstLine="0"/>
                      </w:pPr>
                      <w:r w:rsidRPr="00385810">
                        <w:t>Attorney Nam</w:t>
                      </w:r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554E81">
        <w:t>___________________________________</w:t>
      </w:r>
      <w:r w:rsidR="00554E81">
        <w:br/>
        <w:t>___________________________________</w:t>
      </w:r>
    </w:p>
    <w:p w14:paraId="3DF6B34C" w14:textId="6890F6EE" w:rsidR="00554E81" w:rsidRDefault="00385810" w:rsidP="00554E81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5DF63C" wp14:editId="03FCCFAA">
                <wp:simplePos x="0" y="0"/>
                <wp:positionH relativeFrom="column">
                  <wp:posOffset>0</wp:posOffset>
                </wp:positionH>
                <wp:positionV relativeFrom="paragraph">
                  <wp:posOffset>160351</wp:posOffset>
                </wp:positionV>
                <wp:extent cx="2202511" cy="274320"/>
                <wp:effectExtent l="0" t="0" r="0" b="0"/>
                <wp:wrapNone/>
                <wp:docPr id="2383855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511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6AC0F" w14:textId="28AF1ADA" w:rsidR="00385810" w:rsidRPr="00385810" w:rsidRDefault="00385810" w:rsidP="00385810">
                            <w:pPr>
                              <w:ind w:firstLine="0"/>
                            </w:pPr>
                            <w:r>
                              <w:t>Phone | Fax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DF63C" id="_x0000_s1029" type="#_x0000_t202" style="position:absolute;margin-left:0;margin-top:12.65pt;width:173.45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" filled="f" stroked="f" strokeweight="1pt">
                <v:textbox>
                  <w:txbxContent>
                    <w:p w14:paraId="4FF6AC0F" w14:textId="28AF1ADA" w:rsidR="00385810" w:rsidRPr="00385810" w:rsidRDefault="00385810" w:rsidP="00385810">
                      <w:pPr>
                        <w:ind w:firstLine="0"/>
                      </w:pPr>
                      <w:r>
                        <w:t>Phone | Fax</w:t>
                      </w:r>
                    </w:p>
                  </w:txbxContent>
                </v:textbox>
              </v:shape>
            </w:pict>
          </mc:Fallback>
        </mc:AlternateContent>
      </w:r>
      <w:r w:rsidR="00554E81">
        <w:t>___________________________________</w:t>
      </w:r>
    </w:p>
    <w:p w14:paraId="1A24DCEF" w14:textId="32D8D0BB" w:rsidR="00554E81" w:rsidRDefault="00385810" w:rsidP="00554E81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CC5519" wp14:editId="0A61C61E">
                <wp:simplePos x="0" y="0"/>
                <wp:positionH relativeFrom="column">
                  <wp:posOffset>-11099</wp:posOffset>
                </wp:positionH>
                <wp:positionV relativeFrom="paragraph">
                  <wp:posOffset>167640</wp:posOffset>
                </wp:positionV>
                <wp:extent cx="2202511" cy="274320"/>
                <wp:effectExtent l="0" t="0" r="0" b="0"/>
                <wp:wrapNone/>
                <wp:docPr id="6862951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511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5E4AD" w14:textId="7E9690FD" w:rsidR="00385810" w:rsidRPr="00385810" w:rsidRDefault="00385810" w:rsidP="00385810">
                            <w:pPr>
                              <w:ind w:firstLine="0"/>
                            </w:pPr>
                            <w:r>
                              <w:t>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C5519" id="_x0000_s1030" type="#_x0000_t202" style="position:absolute;margin-left:-.85pt;margin-top:13.2pt;width:173.45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" filled="f" stroked="f" strokeweight="1pt">
                <v:textbox>
                  <w:txbxContent>
                    <w:p w14:paraId="60A5E4AD" w14:textId="7E9690FD" w:rsidR="00385810" w:rsidRPr="00385810" w:rsidRDefault="00385810" w:rsidP="00385810">
                      <w:pPr>
                        <w:ind w:firstLine="0"/>
                      </w:pPr>
                      <w:r>
                        <w:t>Email</w:t>
                      </w:r>
                    </w:p>
                  </w:txbxContent>
                </v:textbox>
              </v:shape>
            </w:pict>
          </mc:Fallback>
        </mc:AlternateContent>
      </w:r>
      <w:r w:rsidR="00554E81">
        <w:t>___________________________________</w:t>
      </w:r>
    </w:p>
    <w:p w14:paraId="11A44087" w14:textId="6F9F1CE8" w:rsidR="00554E81" w:rsidRDefault="00385810" w:rsidP="00554E81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A1B92E" wp14:editId="10CEC65F">
                <wp:simplePos x="0" y="0"/>
                <wp:positionH relativeFrom="column">
                  <wp:posOffset>1868170</wp:posOffset>
                </wp:positionH>
                <wp:positionV relativeFrom="paragraph">
                  <wp:posOffset>167336</wp:posOffset>
                </wp:positionV>
                <wp:extent cx="2202511" cy="274320"/>
                <wp:effectExtent l="0" t="0" r="0" b="0"/>
                <wp:wrapNone/>
                <wp:docPr id="13014055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511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525E1" w14:textId="20E191E4" w:rsidR="00385810" w:rsidRPr="00385810" w:rsidRDefault="00385810" w:rsidP="00385810">
                            <w:pPr>
                              <w:ind w:firstLine="0"/>
                            </w:pPr>
                            <w:r>
                              <w:t>Court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1B92E" id="_x0000_s1031" type="#_x0000_t202" style="position:absolute;margin-left:147.1pt;margin-top:13.2pt;width:173.45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" filled="f" stroked="f" strokeweight="1pt">
                <v:textbox>
                  <w:txbxContent>
                    <w:p w14:paraId="714525E1" w14:textId="20E191E4" w:rsidR="00385810" w:rsidRPr="00385810" w:rsidRDefault="00385810" w:rsidP="00385810">
                      <w:pPr>
                        <w:ind w:firstLine="0"/>
                      </w:pPr>
                      <w:r>
                        <w:t>Court Name</w:t>
                      </w:r>
                    </w:p>
                  </w:txbxContent>
                </v:textbox>
              </v:shape>
            </w:pict>
          </mc:Fallback>
        </mc:AlternateContent>
      </w:r>
      <w:r w:rsidR="00554E81">
        <w:t>___________________________________</w:t>
      </w:r>
    </w:p>
    <w:p w14:paraId="4C95EBB9" w14:textId="4624E76B" w:rsidR="00554E81" w:rsidRDefault="00385810" w:rsidP="00554E81">
      <w:pPr>
        <w:ind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7F7475" wp14:editId="2CF26E4A">
                <wp:simplePos x="0" y="0"/>
                <wp:positionH relativeFrom="column">
                  <wp:posOffset>1868170</wp:posOffset>
                </wp:positionH>
                <wp:positionV relativeFrom="paragraph">
                  <wp:posOffset>165431</wp:posOffset>
                </wp:positionV>
                <wp:extent cx="2202511" cy="274320"/>
                <wp:effectExtent l="0" t="0" r="0" b="0"/>
                <wp:wrapNone/>
                <wp:docPr id="3836131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511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A69D24" w14:textId="7DFA0F58" w:rsidR="00385810" w:rsidRPr="00385810" w:rsidRDefault="00385810" w:rsidP="00385810">
                            <w:pPr>
                              <w:ind w:firstLine="0"/>
                            </w:pPr>
                            <w:r>
                              <w:t>Jurisdiction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F7475" id="_x0000_s1032" type="#_x0000_t202" style="position:absolute;left:0;text-align:left;margin-left:147.1pt;margin-top:13.05pt;width:173.45pt;height:2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" filled="f" stroked="f" strokeweight="1pt">
                <v:textbox>
                  <w:txbxContent>
                    <w:p w14:paraId="08A69D24" w14:textId="7DFA0F58" w:rsidR="00385810" w:rsidRPr="00385810" w:rsidRDefault="00385810" w:rsidP="00385810">
                      <w:pPr>
                        <w:ind w:firstLine="0"/>
                      </w:pPr>
                      <w:r>
                        <w:t>Jurisdiction</w:t>
                      </w:r>
                    </w:p>
                  </w:txbxContent>
                </v:textbox>
              </v:shape>
            </w:pict>
          </mc:Fallback>
        </mc:AlternateContent>
      </w:r>
      <w:r w:rsidR="00554E81">
        <w:t>___________________________________</w:t>
      </w:r>
    </w:p>
    <w:p w14:paraId="0BCC3D7E" w14:textId="6EDD61A6" w:rsidR="00554E81" w:rsidRDefault="00385810" w:rsidP="00554E81">
      <w:pPr>
        <w:ind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F81830" wp14:editId="512BB77F">
                <wp:simplePos x="0" y="0"/>
                <wp:positionH relativeFrom="column">
                  <wp:posOffset>3601941</wp:posOffset>
                </wp:positionH>
                <wp:positionV relativeFrom="paragraph">
                  <wp:posOffset>174293</wp:posOffset>
                </wp:positionV>
                <wp:extent cx="2202511" cy="274320"/>
                <wp:effectExtent l="0" t="0" r="0" b="0"/>
                <wp:wrapNone/>
                <wp:docPr id="7534045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511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470DB" w14:textId="6BCBD5C0" w:rsidR="00385810" w:rsidRPr="00385810" w:rsidRDefault="00385810" w:rsidP="00385810">
                            <w:pPr>
                              <w:ind w:firstLine="0"/>
                            </w:pPr>
                            <w:r>
                              <w:t>Case 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81830" id="_x0000_s1033" type="#_x0000_t202" style="position:absolute;left:0;text-align:left;margin-left:283.6pt;margin-top:13.7pt;width:173.45pt;height:2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" filled="f" stroked="f" strokeweight="1pt">
                <v:textbox>
                  <w:txbxContent>
                    <w:p w14:paraId="473470DB" w14:textId="6BCBD5C0" w:rsidR="00385810" w:rsidRPr="00385810" w:rsidRDefault="00385810" w:rsidP="00385810">
                      <w:pPr>
                        <w:ind w:firstLine="0"/>
                      </w:pPr>
                      <w:r>
                        <w:t>Case No.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0801E3" wp14:editId="31BF85DE">
                <wp:simplePos x="0" y="0"/>
                <wp:positionH relativeFrom="column">
                  <wp:posOffset>-7951</wp:posOffset>
                </wp:positionH>
                <wp:positionV relativeFrom="paragraph">
                  <wp:posOffset>146464</wp:posOffset>
                </wp:positionV>
                <wp:extent cx="2202511" cy="274320"/>
                <wp:effectExtent l="0" t="0" r="0" b="0"/>
                <wp:wrapNone/>
                <wp:docPr id="1409084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511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BA0CF" w14:textId="3F64B56B" w:rsidR="00385810" w:rsidRPr="00385810" w:rsidRDefault="00385810" w:rsidP="00385810">
                            <w:pPr>
                              <w:ind w:firstLine="0"/>
                            </w:pPr>
                            <w:r>
                              <w:t>Petitioner’s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801E3" id="_x0000_s1034" type="#_x0000_t202" style="position:absolute;left:0;text-align:left;margin-left:-.65pt;margin-top:11.55pt;width:173.45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" filled="f" stroked="f" strokeweight="1pt">
                <v:textbox>
                  <w:txbxContent>
                    <w:p w14:paraId="7D2BA0CF" w14:textId="3F64B56B" w:rsidR="00385810" w:rsidRPr="00385810" w:rsidRDefault="00385810" w:rsidP="00385810">
                      <w:pPr>
                        <w:ind w:firstLine="0"/>
                      </w:pPr>
                      <w:r>
                        <w:t>Petitioner’s Name</w:t>
                      </w:r>
                    </w:p>
                  </w:txbxContent>
                </v:textbox>
              </v:shape>
            </w:pict>
          </mc:Fallback>
        </mc:AlternateContent>
      </w:r>
      <w:r w:rsidR="00554E81">
        <w:t>___________________________________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to enter Plaintiff and Defendant’s details with Case number and Pleading Title"/>
      </w:tblPr>
      <w:tblGrid>
        <w:gridCol w:w="4680"/>
        <w:gridCol w:w="4680"/>
      </w:tblGrid>
      <w:tr w:rsidR="00554E81" w14:paraId="3DFD382B" w14:textId="77777777" w:rsidTr="00BE03AC"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</w:tcPr>
          <w:p w14:paraId="73C21BDD" w14:textId="2FFAB0E6" w:rsidR="00554E81" w:rsidRDefault="00554E81" w:rsidP="00554E81">
            <w:pPr>
              <w:pStyle w:val="AttorneyName"/>
            </w:pPr>
            <w:r w:rsidRPr="00554E81">
              <w:t>___________________________</w:t>
            </w:r>
            <w:r w:rsidR="00CF5CB0">
              <w:t>,</w:t>
            </w:r>
          </w:p>
          <w:p w14:paraId="2DF61931" w14:textId="275A8110" w:rsidR="00554E81" w:rsidRDefault="00554E81" w:rsidP="00554E81">
            <w:pPr>
              <w:pStyle w:val="AttorneyName"/>
            </w:pPr>
          </w:p>
          <w:p w14:paraId="4B600B33" w14:textId="73E19FAF" w:rsidR="00554E81" w:rsidRDefault="00CF5CB0" w:rsidP="008736A3">
            <w:pPr>
              <w:pStyle w:val="AttorneyName"/>
              <w:jc w:val="center"/>
            </w:pPr>
            <w:r>
              <w:t>Petitioner</w:t>
            </w:r>
            <w:r w:rsidR="008736A3">
              <w:t>,</w:t>
            </w:r>
          </w:p>
          <w:p w14:paraId="49943C21" w14:textId="57663201" w:rsidR="008736A3" w:rsidRDefault="008736A3" w:rsidP="008736A3">
            <w:pPr>
              <w:pStyle w:val="AttorneyName"/>
              <w:jc w:val="center"/>
            </w:pPr>
          </w:p>
          <w:p w14:paraId="1F5CB65F" w14:textId="350A0A99" w:rsidR="008736A3" w:rsidRDefault="00385810" w:rsidP="008736A3">
            <w:pPr>
              <w:pStyle w:val="AttorneyNam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8031875" wp14:editId="6F29B242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172085</wp:posOffset>
                      </wp:positionV>
                      <wp:extent cx="2202180" cy="274320"/>
                      <wp:effectExtent l="0" t="0" r="0" b="0"/>
                      <wp:wrapNone/>
                      <wp:docPr id="135269211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2180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909BB2" w14:textId="7F3C950A" w:rsidR="00385810" w:rsidRPr="00385810" w:rsidRDefault="00385810" w:rsidP="00385810">
                                  <w:pPr>
                                    <w:ind w:firstLine="0"/>
                                  </w:pPr>
                                  <w:r>
                                    <w:t>Respondent’s Name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31875" id="_x0000_s1035" type="#_x0000_t202" style="position:absolute;margin-left:-2.85pt;margin-top:13.55pt;width:173.4pt;height:2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" filled="f" stroked="f" strokeweight="1pt">
                      <v:textbox>
                        <w:txbxContent>
                          <w:p w14:paraId="15909BB2" w14:textId="7F3C950A" w:rsidR="00385810" w:rsidRPr="00385810" w:rsidRDefault="00385810" w:rsidP="00385810">
                            <w:pPr>
                              <w:ind w:firstLine="0"/>
                            </w:pPr>
                            <w:r>
                              <w:t>Respondent’s 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36A3">
              <w:t>vs.</w:t>
            </w:r>
          </w:p>
          <w:p w14:paraId="50594C2D" w14:textId="17A09A76" w:rsidR="008736A3" w:rsidRDefault="008736A3" w:rsidP="008736A3">
            <w:pPr>
              <w:pStyle w:val="AttorneyName"/>
            </w:pPr>
          </w:p>
          <w:p w14:paraId="7E59F38B" w14:textId="3F017895" w:rsidR="008736A3" w:rsidRDefault="008736A3" w:rsidP="008736A3">
            <w:pPr>
              <w:pStyle w:val="AttorneyName"/>
            </w:pPr>
            <w:r w:rsidRPr="00554E81">
              <w:t>___________________________</w:t>
            </w:r>
            <w:r w:rsidR="00CF5CB0">
              <w:t>,</w:t>
            </w:r>
          </w:p>
          <w:p w14:paraId="64EADF77" w14:textId="77777777" w:rsidR="008736A3" w:rsidRDefault="008736A3" w:rsidP="008736A3">
            <w:pPr>
              <w:pStyle w:val="AttorneyName"/>
            </w:pPr>
          </w:p>
          <w:p w14:paraId="16C189E2" w14:textId="1C164E28" w:rsidR="008736A3" w:rsidRDefault="00CF5CB0" w:rsidP="008736A3">
            <w:pPr>
              <w:pStyle w:val="AttorneyName"/>
              <w:jc w:val="center"/>
            </w:pPr>
            <w:r>
              <w:t>Respondent,</w:t>
            </w:r>
          </w:p>
          <w:p w14:paraId="301BF21A" w14:textId="4DD24583" w:rsidR="008736A3" w:rsidRDefault="008736A3" w:rsidP="008736A3">
            <w:pPr>
              <w:pStyle w:val="AttorneyName"/>
              <w:jc w:val="center"/>
            </w:pPr>
          </w:p>
        </w:tc>
        <w:tc>
          <w:tcPr>
            <w:tcW w:w="2500" w:type="pct"/>
            <w:tcBorders>
              <w:left w:val="nil"/>
            </w:tcBorders>
            <w:tcMar>
              <w:left w:w="115" w:type="dxa"/>
            </w:tcMar>
          </w:tcPr>
          <w:p w14:paraId="3B239A39" w14:textId="58F87EF5" w:rsidR="00554E81" w:rsidRDefault="00385810" w:rsidP="00BE03AC">
            <w:pPr>
              <w:pStyle w:val="CaseN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6245FAE" wp14:editId="6E74BA0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400740</wp:posOffset>
                      </wp:positionV>
                      <wp:extent cx="2202511" cy="274320"/>
                      <wp:effectExtent l="0" t="0" r="0" b="0"/>
                      <wp:wrapNone/>
                      <wp:docPr id="2139219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2511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2E8B68" w14:textId="055273E3" w:rsidR="00385810" w:rsidRPr="00385810" w:rsidRDefault="00385810" w:rsidP="00385810">
                                  <w:pPr>
                                    <w:ind w:firstLine="0"/>
                                  </w:pPr>
                                  <w:r>
                                    <w:t>Pleading Title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45FAE" id="_x0000_s1036" type="#_x0000_t202" style="position:absolute;margin-left:-.35pt;margin-top:31.55pt;width:173.45pt;height:2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" filled="f" stroked="f" strokeweight="1pt">
                      <v:textbox>
                        <w:txbxContent>
                          <w:p w14:paraId="522E8B68" w14:textId="055273E3" w:rsidR="00385810" w:rsidRPr="00385810" w:rsidRDefault="00385810" w:rsidP="00385810">
                            <w:pPr>
                              <w:ind w:firstLine="0"/>
                            </w:pPr>
                            <w:r>
                              <w:t>Pleading Title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alias w:val="Case number:"/>
                <w:tag w:val="Case number:"/>
                <w:id w:val="404503710"/>
                <w:placeholder>
                  <w:docPart w:val="9A91F509C5B6AE48A6AC4564256E4B0B"/>
                </w:placeholder>
                <w:temporary/>
                <w:showingPlcHdr/>
                <w15:appearance w15:val="hidden"/>
              </w:sdtPr>
              <w:sdtContent>
                <w:r w:rsidR="00554E81">
                  <w:t>Case No.</w:t>
                </w:r>
              </w:sdtContent>
            </w:sdt>
            <w:r w:rsidR="00554E81">
              <w:t>:</w:t>
            </w:r>
            <w:r>
              <w:rPr>
                <w:noProof/>
              </w:rPr>
              <w:t xml:space="preserve"> </w:t>
            </w:r>
            <w:r w:rsidR="00554E81">
              <w:t xml:space="preserve"> </w:t>
            </w:r>
            <w:r w:rsidR="00554E81" w:rsidRPr="00554E81">
              <w:t>___________________________</w:t>
            </w:r>
          </w:p>
          <w:sdt>
            <w:sdtPr>
              <w:alias w:val="Enter pleading title:"/>
              <w:tag w:val=""/>
              <w:id w:val="1390306954"/>
              <w:placeholder>
                <w:docPart w:val="3F7FC07320696649BD89FF2DE171F78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appearance w15:val="hidden"/>
              <w:text w:multiLine="1"/>
            </w:sdtPr>
            <w:sdtContent>
              <w:p w14:paraId="5FE0612F" w14:textId="75C7EC8C" w:rsidR="00554E81" w:rsidRDefault="00F905C9" w:rsidP="00BE03AC">
                <w:pPr>
                  <w:pStyle w:val="Pleadingtitle"/>
                </w:pPr>
                <w:r>
                  <w:t>__</w:t>
                </w:r>
                <w:r w:rsidR="009D6733">
                  <w:t>_________________________</w:t>
                </w:r>
              </w:p>
            </w:sdtContent>
          </w:sdt>
        </w:tc>
      </w:tr>
    </w:tbl>
    <w:p w14:paraId="38591DA0" w14:textId="19D36E08" w:rsidR="008736A3" w:rsidRDefault="008736A3" w:rsidP="00554E81">
      <w:pPr>
        <w:ind w:firstLine="0"/>
      </w:pPr>
    </w:p>
    <w:p w14:paraId="5F30F4F5" w14:textId="7E303589" w:rsidR="008736A3" w:rsidRDefault="00CF5CB0" w:rsidP="00554E81">
      <w:pPr>
        <w:ind w:firstLine="0"/>
      </w:pPr>
      <w:r>
        <w:t xml:space="preserve">The court finds that it is in the best </w:t>
      </w:r>
      <w:r w:rsidR="00F905C9">
        <w:t>interests</w:t>
      </w:r>
      <w:r>
        <w:t xml:space="preserve"> of the child(ren) for the Respondent’s parenting time</w:t>
      </w:r>
      <w:r w:rsidR="00F905C9">
        <w:t xml:space="preserve"> agreement</w:t>
      </w:r>
      <w:r>
        <w:t xml:space="preserve"> to be </w:t>
      </w:r>
      <w:r w:rsidR="00F905C9">
        <w:t>contingent</w:t>
      </w:r>
      <w:r>
        <w:t xml:space="preserve"> upon the following: </w:t>
      </w:r>
    </w:p>
    <w:p w14:paraId="59F3565E" w14:textId="17A052B6" w:rsidR="00AB5D19" w:rsidRDefault="00CF5CB0" w:rsidP="00AB5D19">
      <w:pPr>
        <w:pStyle w:val="ListParagraph"/>
        <w:numPr>
          <w:ilvl w:val="0"/>
          <w:numId w:val="12"/>
        </w:numPr>
      </w:pPr>
      <w:r>
        <w:t>Alcohol monitoring will be obtained from Soberlink Healthcare LLC (</w:t>
      </w:r>
      <w:r w:rsidR="00F905C9">
        <w:t>referred</w:t>
      </w:r>
      <w:r>
        <w:t xml:space="preserve"> to as Soberlink). Soberlink’s website URL is </w:t>
      </w:r>
      <w:hyperlink r:id="rId7" w:history="1">
        <w:r w:rsidRPr="004F39AE">
          <w:rPr>
            <w:rStyle w:val="Hyperlink"/>
          </w:rPr>
          <w:t>www.soberlink.com</w:t>
        </w:r>
      </w:hyperlink>
      <w:r>
        <w:t>.</w:t>
      </w:r>
    </w:p>
    <w:p w14:paraId="0FC6B55F" w14:textId="3AD4DD46" w:rsidR="00CF5CB0" w:rsidRDefault="00DB38B2" w:rsidP="00CF5CB0">
      <w:pPr>
        <w:pStyle w:val="ListParagraph"/>
        <w:numPr>
          <w:ilvl w:val="0"/>
          <w:numId w:val="1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39A897" wp14:editId="4D812E79">
                <wp:simplePos x="0" y="0"/>
                <wp:positionH relativeFrom="column">
                  <wp:posOffset>457200</wp:posOffset>
                </wp:positionH>
                <wp:positionV relativeFrom="paragraph">
                  <wp:posOffset>179882</wp:posOffset>
                </wp:positionV>
                <wp:extent cx="2202180" cy="274320"/>
                <wp:effectExtent l="0" t="0" r="0" b="0"/>
                <wp:wrapNone/>
                <wp:docPr id="9757626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10510" w14:textId="477B6F33" w:rsidR="00DB38B2" w:rsidRPr="00385810" w:rsidRDefault="00DB38B2" w:rsidP="00DB38B2">
                            <w:pPr>
                              <w:ind w:firstLine="0"/>
                            </w:pPr>
                            <w:r>
                              <w:t>Requester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9A897" id="_x0000_s1037" type="#_x0000_t202" style="position:absolute;left:0;text-align:left;margin-left:36pt;margin-top:14.15pt;width:173.4pt;height:2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" filled="f" stroked="f" strokeweight="1pt">
                <v:textbox>
                  <w:txbxContent>
                    <w:p w14:paraId="53110510" w14:textId="477B6F33" w:rsidR="00DB38B2" w:rsidRPr="00385810" w:rsidRDefault="00DB38B2" w:rsidP="00DB38B2">
                      <w:pPr>
                        <w:ind w:firstLine="0"/>
                      </w:pPr>
                      <w:r>
                        <w:t>Requester Name</w:t>
                      </w:r>
                    </w:p>
                  </w:txbxContent>
                </v:textbox>
              </v:shape>
            </w:pict>
          </mc:Fallback>
        </mc:AlternateContent>
      </w:r>
      <w:r w:rsidR="00CF5CB0">
        <w:t xml:space="preserve">A Soberlink </w:t>
      </w:r>
      <w:r w:rsidR="00CF5CB0" w:rsidRPr="00F905C9">
        <w:rPr>
          <w:b/>
          <w:bCs/>
        </w:rPr>
        <w:t xml:space="preserve">Level </w:t>
      </w:r>
      <w:r w:rsidR="002A098F">
        <w:rPr>
          <w:b/>
          <w:bCs/>
        </w:rPr>
        <w:t xml:space="preserve">1 – Parenting Time Only </w:t>
      </w:r>
      <w:r w:rsidR="00CF5CB0">
        <w:t xml:space="preserve">agreement shall be </w:t>
      </w:r>
      <w:r w:rsidR="00F905C9">
        <w:t>requested</w:t>
      </w:r>
      <w:r w:rsidR="00AB5D19">
        <w:t xml:space="preserve"> by ___________________________</w:t>
      </w:r>
      <w:r w:rsidR="00F905C9">
        <w:t>,</w:t>
      </w:r>
      <w:r w:rsidR="00CF5CB0">
        <w:t xml:space="preserve"> </w:t>
      </w:r>
      <w:r w:rsidR="00F905C9">
        <w:t xml:space="preserve">and a Soberlink Device must be purchased </w:t>
      </w:r>
      <w:r w:rsidR="00CF5CB0">
        <w:t xml:space="preserve">at </w:t>
      </w:r>
      <w:hyperlink r:id="rId8" w:history="1">
        <w:r w:rsidR="002A098F" w:rsidRPr="004F39AE">
          <w:rPr>
            <w:rStyle w:val="Hyperlink"/>
          </w:rPr>
          <w:t>https://www.soberlink.com/family-law-level-1-parenting-time</w:t>
        </w:r>
      </w:hyperlink>
      <w:r w:rsidR="002A098F">
        <w:t xml:space="preserve"> </w:t>
      </w:r>
      <w:r w:rsidR="00F905C9">
        <w:t>with the following parameters:</w:t>
      </w:r>
    </w:p>
    <w:p w14:paraId="5928B8DE" w14:textId="5B5ED407" w:rsidR="00F905C9" w:rsidRDefault="00F905C9" w:rsidP="00F905C9">
      <w:pPr>
        <w:pStyle w:val="ListParagraph"/>
        <w:numPr>
          <w:ilvl w:val="1"/>
          <w:numId w:val="12"/>
        </w:numPr>
      </w:pPr>
      <w:r>
        <w:t>Respondent shall be listed, and Respondent’s information included, as the “Monitored Client”</w:t>
      </w:r>
    </w:p>
    <w:p w14:paraId="0A4902EE" w14:textId="05032F04" w:rsidR="00F905C9" w:rsidRDefault="00F905C9" w:rsidP="00F905C9">
      <w:pPr>
        <w:pStyle w:val="ListParagraph"/>
        <w:numPr>
          <w:ilvl w:val="1"/>
          <w:numId w:val="12"/>
        </w:numPr>
      </w:pPr>
      <w:r>
        <w:t xml:space="preserve">Petitioner shall be listed, and Petitioner’s information included, as the “Concerned </w:t>
      </w:r>
      <w:proofErr w:type="gramStart"/>
      <w:r>
        <w:t>Party</w:t>
      </w:r>
      <w:proofErr w:type="gramEnd"/>
      <w:r>
        <w:t>”</w:t>
      </w:r>
    </w:p>
    <w:p w14:paraId="05C0E926" w14:textId="423CDFFB" w:rsidR="00F905C9" w:rsidRDefault="00DB38B2" w:rsidP="00F905C9">
      <w:pPr>
        <w:pStyle w:val="ListParagraph"/>
        <w:numPr>
          <w:ilvl w:val="1"/>
          <w:numId w:val="1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696AAA" wp14:editId="0AE683C7">
                <wp:simplePos x="0" y="0"/>
                <wp:positionH relativeFrom="column">
                  <wp:posOffset>863475</wp:posOffset>
                </wp:positionH>
                <wp:positionV relativeFrom="paragraph">
                  <wp:posOffset>791845</wp:posOffset>
                </wp:positionV>
                <wp:extent cx="247015" cy="274320"/>
                <wp:effectExtent l="0" t="0" r="0" b="0"/>
                <wp:wrapNone/>
                <wp:docPr id="5216511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88AAC" w14:textId="485A16B3" w:rsidR="00DB38B2" w:rsidRPr="00385810" w:rsidRDefault="00DB38B2" w:rsidP="00DB38B2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96AAA" id="_x0000_s1038" type="#_x0000_t202" style="position:absolute;left:0;text-align:left;margin-left:68pt;margin-top:62.35pt;width:19.45pt;height:2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" filled="f" stroked="f" strokeweight="1pt">
                <v:textbox>
                  <w:txbxContent>
                    <w:p w14:paraId="14388AAC" w14:textId="485A16B3" w:rsidR="00DB38B2" w:rsidRPr="00385810" w:rsidRDefault="00DB38B2" w:rsidP="00DB38B2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F8F6BC" wp14:editId="532563DC">
                <wp:simplePos x="0" y="0"/>
                <wp:positionH relativeFrom="column">
                  <wp:posOffset>855470</wp:posOffset>
                </wp:positionH>
                <wp:positionV relativeFrom="paragraph">
                  <wp:posOffset>227965</wp:posOffset>
                </wp:positionV>
                <wp:extent cx="247015" cy="274320"/>
                <wp:effectExtent l="0" t="0" r="0" b="0"/>
                <wp:wrapNone/>
                <wp:docPr id="13341348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C0A30" w14:textId="5C74CAA2" w:rsidR="00DB38B2" w:rsidRPr="00385810" w:rsidRDefault="00DB38B2" w:rsidP="00DB38B2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8F6BC" id="_x0000_s1039" type="#_x0000_t202" style="position:absolute;left:0;text-align:left;margin-left:67.35pt;margin-top:17.95pt;width:19.45pt;height:2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" filled="f" stroked="f" strokeweight="1pt">
                <v:textbox>
                  <w:txbxContent>
                    <w:p w14:paraId="116C0A30" w14:textId="5C74CAA2" w:rsidR="00DB38B2" w:rsidRPr="00385810" w:rsidRDefault="00DB38B2" w:rsidP="00DB38B2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E7B4C1" wp14:editId="2AA9B548">
                <wp:simplePos x="0" y="0"/>
                <wp:positionH relativeFrom="column">
                  <wp:posOffset>852680</wp:posOffset>
                </wp:positionH>
                <wp:positionV relativeFrom="paragraph">
                  <wp:posOffset>515620</wp:posOffset>
                </wp:positionV>
                <wp:extent cx="247015" cy="274320"/>
                <wp:effectExtent l="0" t="0" r="0" b="0"/>
                <wp:wrapNone/>
                <wp:docPr id="2500411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ECF1AB" w14:textId="3B6806B7" w:rsidR="00DB38B2" w:rsidRPr="00385810" w:rsidRDefault="00DB38B2" w:rsidP="00DB38B2">
                            <w:pPr>
                              <w:ind w:firstLine="0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7B4C1" id="_x0000_s1040" type="#_x0000_t202" style="position:absolute;left:0;text-align:left;margin-left:67.15pt;margin-top:40.6pt;width:19.45pt;height:2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" filled="f" stroked="f" strokeweight="1pt">
                <v:textbox>
                  <w:txbxContent>
                    <w:p w14:paraId="1DECF1AB" w14:textId="3B6806B7" w:rsidR="00DB38B2" w:rsidRPr="00385810" w:rsidRDefault="00DB38B2" w:rsidP="00DB38B2">
                      <w:pPr>
                        <w:ind w:firstLine="0"/>
                      </w:pPr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F905C9">
        <w:t xml:space="preserve">Testing activity will be reported to contacts </w:t>
      </w:r>
      <w:r w:rsidR="000F7EBE">
        <w:t>with the:</w:t>
      </w:r>
      <w:r w:rsidR="00F905C9">
        <w:br/>
        <w:t xml:space="preserve">___ </w:t>
      </w:r>
      <w:r w:rsidR="00F905C9" w:rsidRPr="000F7EBE">
        <w:rPr>
          <w:b/>
          <w:bCs/>
        </w:rPr>
        <w:t>Basic Plan:</w:t>
      </w:r>
      <w:r w:rsidR="00F905C9">
        <w:t xml:space="preserve"> Emailed daily reports of the previous day’s testing </w:t>
      </w:r>
      <w:r w:rsidR="00261EBD">
        <w:t>to Petitioner and Respondent</w:t>
      </w:r>
      <w:r w:rsidR="00F905C9">
        <w:br/>
        <w:t xml:space="preserve">___ </w:t>
      </w:r>
      <w:r w:rsidR="00F905C9" w:rsidRPr="000F7EBE">
        <w:rPr>
          <w:b/>
          <w:bCs/>
        </w:rPr>
        <w:t>Plus Plan:</w:t>
      </w:r>
      <w:r w:rsidR="00F905C9">
        <w:t xml:space="preserve"> Emailed Test results in real-time to unlimited contacts</w:t>
      </w:r>
      <w:r w:rsidR="00F905C9">
        <w:br/>
        <w:t xml:space="preserve">___ </w:t>
      </w:r>
      <w:r w:rsidR="00F905C9" w:rsidRPr="000F7EBE">
        <w:rPr>
          <w:b/>
          <w:bCs/>
        </w:rPr>
        <w:t>Premium Plan:</w:t>
      </w:r>
      <w:r w:rsidR="00F905C9">
        <w:t xml:space="preserve"> Text and Emailed Test results in real-time to unlimited </w:t>
      </w:r>
      <w:proofErr w:type="gramStart"/>
      <w:r w:rsidR="00F905C9">
        <w:t>contacts</w:t>
      </w:r>
      <w:proofErr w:type="gramEnd"/>
    </w:p>
    <w:p w14:paraId="599B28C5" w14:textId="76E765CB" w:rsidR="00CF5CB0" w:rsidRDefault="00F905C9" w:rsidP="00CF5CB0">
      <w:pPr>
        <w:pStyle w:val="ListParagraph"/>
        <w:numPr>
          <w:ilvl w:val="0"/>
          <w:numId w:val="12"/>
        </w:numPr>
      </w:pPr>
      <w:r>
        <w:t>T</w:t>
      </w:r>
      <w:r w:rsidR="00CF5CB0">
        <w:t>he monitoring agreement must be electronically signed by the Monitored Client and Concerned Party before monitoring can begin.</w:t>
      </w:r>
    </w:p>
    <w:p w14:paraId="45666245" w14:textId="77777777" w:rsidR="00F905C9" w:rsidRDefault="00F905C9" w:rsidP="00F905C9">
      <w:pPr>
        <w:pStyle w:val="ListParagraph"/>
        <w:numPr>
          <w:ilvl w:val="1"/>
          <w:numId w:val="12"/>
        </w:numPr>
      </w:pPr>
      <w:r>
        <w:lastRenderedPageBreak/>
        <w:t>Respondent shall be listed, and Respondent’s information included, on the Soberlink paperwork as the “Monitored Client”</w:t>
      </w:r>
    </w:p>
    <w:p w14:paraId="7B8F596B" w14:textId="6AA603B8" w:rsidR="00F905C9" w:rsidRDefault="00F905C9" w:rsidP="00F905C9">
      <w:pPr>
        <w:pStyle w:val="ListParagraph"/>
        <w:numPr>
          <w:ilvl w:val="1"/>
          <w:numId w:val="12"/>
        </w:numPr>
      </w:pPr>
      <w:r>
        <w:t>Petitioner shall be listed, and Petitioner’s information included, on the Soberlink paperwork as the “Concerned Party”</w:t>
      </w:r>
    </w:p>
    <w:p w14:paraId="0E593005" w14:textId="7933C501" w:rsidR="00BB07E2" w:rsidRDefault="00401014" w:rsidP="002A098F">
      <w:pPr>
        <w:pStyle w:val="ListParagraph"/>
        <w:numPr>
          <w:ilvl w:val="1"/>
          <w:numId w:val="12"/>
        </w:numPr>
      </w:pPr>
      <w:r>
        <w:t xml:space="preserve">Soberlink Testing Schedule </w:t>
      </w:r>
    </w:p>
    <w:p w14:paraId="3D79DF66" w14:textId="5728AE0C" w:rsidR="001D32BD" w:rsidRDefault="002C5AE1" w:rsidP="00261EBD">
      <w:pPr>
        <w:pStyle w:val="ListParagraph"/>
        <w:numPr>
          <w:ilvl w:val="2"/>
          <w:numId w:val="1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64912CE" wp14:editId="66BD603E">
                <wp:simplePos x="0" y="0"/>
                <wp:positionH relativeFrom="column">
                  <wp:posOffset>4634914</wp:posOffset>
                </wp:positionH>
                <wp:positionV relativeFrom="paragraph">
                  <wp:posOffset>811530</wp:posOffset>
                </wp:positionV>
                <wp:extent cx="659130" cy="274320"/>
                <wp:effectExtent l="0" t="0" r="0" b="0"/>
                <wp:wrapNone/>
                <wp:docPr id="2607653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259C2" w14:textId="6C227484" w:rsidR="00AA337C" w:rsidRPr="00385810" w:rsidRDefault="00AA337C" w:rsidP="00AA337C">
                            <w:pPr>
                              <w:ind w:firstLine="0"/>
                            </w:pPr>
                            <w:r>
                              <w:t>9</w:t>
                            </w:r>
                            <w:r>
                              <w:t xml:space="preserve">:00 </w:t>
                            </w:r>
                            <w:r>
                              <w:t>P</w:t>
                            </w:r>
                            <w: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912CE" id="_x0000_s1041" type="#_x0000_t202" style="position:absolute;left:0;text-align:left;margin-left:364.95pt;margin-top:63.9pt;width:51.9pt;height:21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" filled="f" stroked="f" strokeweight="1pt">
                <v:textbox>
                  <w:txbxContent>
                    <w:p w14:paraId="6AE259C2" w14:textId="6C227484" w:rsidR="00AA337C" w:rsidRPr="00385810" w:rsidRDefault="00AA337C" w:rsidP="00AA337C">
                      <w:pPr>
                        <w:ind w:firstLine="0"/>
                      </w:pPr>
                      <w:r>
                        <w:t>9</w:t>
                      </w:r>
                      <w:r>
                        <w:t xml:space="preserve">:00 </w:t>
                      </w:r>
                      <w:r>
                        <w:t>P</w:t>
                      </w:r>
                      <w: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AA337C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0ABAF64" wp14:editId="29237668">
                <wp:simplePos x="0" y="0"/>
                <wp:positionH relativeFrom="column">
                  <wp:posOffset>1336431</wp:posOffset>
                </wp:positionH>
                <wp:positionV relativeFrom="paragraph">
                  <wp:posOffset>1099820</wp:posOffset>
                </wp:positionV>
                <wp:extent cx="731520" cy="274320"/>
                <wp:effectExtent l="0" t="0" r="0" b="0"/>
                <wp:wrapNone/>
                <wp:docPr id="13774882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CCBCA" w14:textId="0AFE51EF" w:rsidR="00AA337C" w:rsidRPr="00385810" w:rsidRDefault="00AA337C" w:rsidP="00AA337C">
                            <w:pPr>
                              <w:ind w:firstLine="0"/>
                            </w:pPr>
                            <w:r>
                              <w:t>11</w:t>
                            </w:r>
                            <w:r>
                              <w:t xml:space="preserve">:00 </w:t>
                            </w:r>
                            <w:r>
                              <w:t>P</w:t>
                            </w:r>
                            <w: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BAF64" id="_x0000_s1042" type="#_x0000_t202" style="position:absolute;left:0;text-align:left;margin-left:105.25pt;margin-top:86.6pt;width:57.6pt;height:21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" filled="f" stroked="f" strokeweight="1pt">
                <v:textbox>
                  <w:txbxContent>
                    <w:p w14:paraId="00DCCBCA" w14:textId="0AFE51EF" w:rsidR="00AA337C" w:rsidRPr="00385810" w:rsidRDefault="00AA337C" w:rsidP="00AA337C">
                      <w:pPr>
                        <w:ind w:firstLine="0"/>
                      </w:pPr>
                      <w:r>
                        <w:t>11</w:t>
                      </w:r>
                      <w:r>
                        <w:t xml:space="preserve">:00 </w:t>
                      </w:r>
                      <w:r>
                        <w:t>P</w:t>
                      </w:r>
                      <w: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AA337C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F4B7AC" wp14:editId="5B1C3770">
                <wp:simplePos x="0" y="0"/>
                <wp:positionH relativeFrom="column">
                  <wp:posOffset>2708031</wp:posOffset>
                </wp:positionH>
                <wp:positionV relativeFrom="paragraph">
                  <wp:posOffset>799465</wp:posOffset>
                </wp:positionV>
                <wp:extent cx="659567" cy="274320"/>
                <wp:effectExtent l="0" t="0" r="0" b="0"/>
                <wp:wrapNone/>
                <wp:docPr id="10833600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567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D239C" w14:textId="79451923" w:rsidR="00AA337C" w:rsidRPr="00385810" w:rsidRDefault="00AA337C" w:rsidP="00AA337C">
                            <w:pPr>
                              <w:ind w:firstLine="0"/>
                            </w:pPr>
                            <w:r>
                              <w:t>3</w:t>
                            </w:r>
                            <w:r>
                              <w:t xml:space="preserve">:00 </w:t>
                            </w:r>
                            <w:r>
                              <w:t>P</w:t>
                            </w:r>
                            <w: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4B7AC" id="_x0000_s1043" type="#_x0000_t202" style="position:absolute;left:0;text-align:left;margin-left:213.25pt;margin-top:62.95pt;width:51.95pt;height:21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" filled="f" stroked="f" strokeweight="1pt">
                <v:textbox>
                  <w:txbxContent>
                    <w:p w14:paraId="347D239C" w14:textId="79451923" w:rsidR="00AA337C" w:rsidRPr="00385810" w:rsidRDefault="00AA337C" w:rsidP="00AA337C">
                      <w:pPr>
                        <w:ind w:firstLine="0"/>
                      </w:pPr>
                      <w:r>
                        <w:t>3</w:t>
                      </w:r>
                      <w:r>
                        <w:t xml:space="preserve">:00 </w:t>
                      </w:r>
                      <w:r>
                        <w:t>P</w:t>
                      </w:r>
                      <w: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AA337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D635BBD" wp14:editId="45A337CB">
                <wp:simplePos x="0" y="0"/>
                <wp:positionH relativeFrom="column">
                  <wp:posOffset>1779319</wp:posOffset>
                </wp:positionH>
                <wp:positionV relativeFrom="paragraph">
                  <wp:posOffset>799465</wp:posOffset>
                </wp:positionV>
                <wp:extent cx="659567" cy="274320"/>
                <wp:effectExtent l="0" t="0" r="0" b="0"/>
                <wp:wrapNone/>
                <wp:docPr id="15236178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567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7AC12" w14:textId="6619275F" w:rsidR="00AA337C" w:rsidRPr="00385810" w:rsidRDefault="00AA337C" w:rsidP="00AA337C">
                            <w:pPr>
                              <w:ind w:firstLine="0"/>
                            </w:pPr>
                            <w:r>
                              <w:t>1</w:t>
                            </w:r>
                            <w:r>
                              <w:t xml:space="preserve">:00 </w:t>
                            </w:r>
                            <w:r>
                              <w:t>P</w:t>
                            </w:r>
                            <w: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35BBD" id="_x0000_s1044" type="#_x0000_t202" style="position:absolute;left:0;text-align:left;margin-left:140.1pt;margin-top:62.95pt;width:51.95pt;height:21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" filled="f" stroked="f" strokeweight="1pt">
                <v:textbox>
                  <w:txbxContent>
                    <w:p w14:paraId="4507AC12" w14:textId="6619275F" w:rsidR="00AA337C" w:rsidRPr="00385810" w:rsidRDefault="00AA337C" w:rsidP="00AA337C">
                      <w:pPr>
                        <w:ind w:firstLine="0"/>
                      </w:pPr>
                      <w:r>
                        <w:t>1</w:t>
                      </w:r>
                      <w:r>
                        <w:t xml:space="preserve">:00 </w:t>
                      </w:r>
                      <w:r>
                        <w:t>P</w:t>
                      </w:r>
                      <w: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AA337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4465A99" wp14:editId="451CE3A4">
                <wp:simplePos x="0" y="0"/>
                <wp:positionH relativeFrom="column">
                  <wp:posOffset>3577492</wp:posOffset>
                </wp:positionH>
                <wp:positionV relativeFrom="paragraph">
                  <wp:posOffset>478351</wp:posOffset>
                </wp:positionV>
                <wp:extent cx="659567" cy="274320"/>
                <wp:effectExtent l="0" t="0" r="0" b="0"/>
                <wp:wrapNone/>
                <wp:docPr id="17984675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567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EDE6C" w14:textId="787F41AE" w:rsidR="00AA337C" w:rsidRPr="00385810" w:rsidRDefault="00AA337C" w:rsidP="00AA337C">
                            <w:pPr>
                              <w:ind w:firstLine="0"/>
                            </w:pPr>
                            <w:r>
                              <w:t>7</w:t>
                            </w:r>
                            <w:r>
                              <w:t>:00 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65A99" id="_x0000_s1045" type="#_x0000_t202" style="position:absolute;left:0;text-align:left;margin-left:281.7pt;margin-top:37.65pt;width:51.95pt;height:21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" filled="f" stroked="f" strokeweight="1pt">
                <v:textbox>
                  <w:txbxContent>
                    <w:p w14:paraId="648EDE6C" w14:textId="787F41AE" w:rsidR="00AA337C" w:rsidRPr="00385810" w:rsidRDefault="00AA337C" w:rsidP="00AA337C">
                      <w:pPr>
                        <w:ind w:firstLine="0"/>
                      </w:pPr>
                      <w:r>
                        <w:t>7</w:t>
                      </w:r>
                      <w:r>
                        <w:t>:00 AM</w:t>
                      </w:r>
                    </w:p>
                  </w:txbxContent>
                </v:textbox>
              </v:shape>
            </w:pict>
          </mc:Fallback>
        </mc:AlternateContent>
      </w:r>
      <w:r w:rsidR="00AA337C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942F240" wp14:editId="6B17A743">
                <wp:simplePos x="0" y="0"/>
                <wp:positionH relativeFrom="column">
                  <wp:posOffset>2707200</wp:posOffset>
                </wp:positionH>
                <wp:positionV relativeFrom="paragraph">
                  <wp:posOffset>478790</wp:posOffset>
                </wp:positionV>
                <wp:extent cx="659567" cy="274320"/>
                <wp:effectExtent l="0" t="0" r="0" b="0"/>
                <wp:wrapNone/>
                <wp:docPr id="843651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567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65658" w14:textId="77777777" w:rsidR="00567554" w:rsidRPr="00385810" w:rsidRDefault="00567554" w:rsidP="00567554">
                            <w:pPr>
                              <w:ind w:firstLine="0"/>
                            </w:pPr>
                            <w:r>
                              <w:t>5:00 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2F240" id="_x0000_s1046" type="#_x0000_t202" style="position:absolute;left:0;text-align:left;margin-left:213.15pt;margin-top:37.7pt;width:51.95pt;height:21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" filled="f" stroked="f" strokeweight="1pt">
                <v:textbox>
                  <w:txbxContent>
                    <w:p w14:paraId="40365658" w14:textId="77777777" w:rsidR="00567554" w:rsidRPr="00385810" w:rsidRDefault="00567554" w:rsidP="00567554">
                      <w:pPr>
                        <w:ind w:firstLine="0"/>
                      </w:pPr>
                      <w:r>
                        <w:t>5:00 AM</w:t>
                      </w:r>
                    </w:p>
                  </w:txbxContent>
                </v:textbox>
              </v:shape>
            </w:pict>
          </mc:Fallback>
        </mc:AlternateContent>
      </w:r>
      <w:r w:rsidR="00261EBD">
        <w:t>A</w:t>
      </w:r>
      <w:r w:rsidR="00401014">
        <w:t xml:space="preserve"> test shall be sent </w:t>
      </w:r>
      <w:r w:rsidR="00261EBD">
        <w:t xml:space="preserve">within </w:t>
      </w:r>
      <w:r w:rsidR="005A7C2F">
        <w:t>2</w:t>
      </w:r>
      <w:r w:rsidR="00DD64F4">
        <w:t xml:space="preserve"> </w:t>
      </w:r>
      <w:r w:rsidR="00261EBD">
        <w:t>hou</w:t>
      </w:r>
      <w:r w:rsidR="00DD64F4">
        <w:t>r</w:t>
      </w:r>
      <w:r w:rsidR="005A7C2F">
        <w:t>s</w:t>
      </w:r>
      <w:r w:rsidR="005F4ADA">
        <w:t xml:space="preserve"> </w:t>
      </w:r>
      <w:r w:rsidR="00401014">
        <w:t xml:space="preserve">prior to Parenting Time and </w:t>
      </w:r>
      <w:r w:rsidR="00261EBD">
        <w:t xml:space="preserve">within </w:t>
      </w:r>
      <w:r w:rsidR="005A7C2F">
        <w:t>2</w:t>
      </w:r>
      <w:r w:rsidR="00DD64F4">
        <w:t xml:space="preserve"> </w:t>
      </w:r>
      <w:r w:rsidR="00261EBD">
        <w:t>hour</w:t>
      </w:r>
      <w:r w:rsidR="005A7C2F">
        <w:t>s</w:t>
      </w:r>
      <w:r w:rsidR="00261EBD">
        <w:t xml:space="preserve"> prior to</w:t>
      </w:r>
      <w:r w:rsidR="00401014">
        <w:t xml:space="preserve"> </w:t>
      </w:r>
      <w:r w:rsidR="00261EBD">
        <w:t xml:space="preserve">the end of </w:t>
      </w:r>
      <w:r w:rsidR="00401014">
        <w:t>Parenting Time.</w:t>
      </w:r>
      <w:r w:rsidR="00DB38B2">
        <w:t xml:space="preserve"> </w:t>
      </w:r>
      <w:r w:rsidR="00401014">
        <w:t>During Parenting Time</w:t>
      </w:r>
      <w:r w:rsidR="00261EBD">
        <w:t xml:space="preserve"> </w:t>
      </w:r>
      <w:r w:rsidR="00401014">
        <w:t xml:space="preserve">the Monitored Client shall submit a test upon waking up </w:t>
      </w:r>
      <w:r w:rsidR="00AA337C">
        <w:t xml:space="preserve">between </w:t>
      </w:r>
      <w:r w:rsidR="00DB38B2">
        <w:t xml:space="preserve"> __________</w:t>
      </w:r>
      <w:r w:rsidR="00AA337C">
        <w:t xml:space="preserve"> and </w:t>
      </w:r>
      <w:r w:rsidR="00AA337C">
        <w:t xml:space="preserve">  __________</w:t>
      </w:r>
      <w:r w:rsidR="00DB38B2">
        <w:t>, during</w:t>
      </w:r>
      <w:r w:rsidR="00401014">
        <w:t xml:space="preserve"> </w:t>
      </w:r>
      <w:r w:rsidR="00DB38B2">
        <w:t xml:space="preserve">the </w:t>
      </w:r>
      <w:r w:rsidR="00401014">
        <w:t>middle of the day</w:t>
      </w:r>
      <w:r w:rsidR="00AA337C">
        <w:t xml:space="preserve"> between </w:t>
      </w:r>
      <w:r w:rsidR="00567554">
        <w:t>__________</w:t>
      </w:r>
      <w:r w:rsidR="00850A48">
        <w:t xml:space="preserve"> </w:t>
      </w:r>
      <w:r w:rsidR="00401014">
        <w:t>and</w:t>
      </w:r>
      <w:r w:rsidR="00AA337C">
        <w:t xml:space="preserve">  __________</w:t>
      </w:r>
      <w:r w:rsidR="00AA337C">
        <w:t>, and</w:t>
      </w:r>
      <w:r w:rsidR="00401014">
        <w:t xml:space="preserve"> before bed </w:t>
      </w:r>
      <w:r w:rsidR="00AA337C">
        <w:t>between</w:t>
      </w:r>
      <w:r w:rsidR="00DB38B2">
        <w:t xml:space="preserve"> </w:t>
      </w:r>
      <w:r w:rsidR="00567554">
        <w:t>__________</w:t>
      </w:r>
      <w:r w:rsidR="00AA337C">
        <w:t xml:space="preserve">and </w:t>
      </w:r>
      <w:r w:rsidR="00AA337C">
        <w:t xml:space="preserve">  __________</w:t>
      </w:r>
      <w:r w:rsidR="00401014">
        <w:t>.</w:t>
      </w:r>
      <w:r w:rsidR="00567554" w:rsidRPr="00567554">
        <w:t xml:space="preserve"> The Monitored Client shall submit a test no later than 2 hours after the scheduled testing time. Any test submitted outside of this testing window is considered </w:t>
      </w:r>
      <w:r w:rsidR="00CE5F8A">
        <w:t xml:space="preserve">missed </w:t>
      </w:r>
      <w:r w:rsidR="00567554" w:rsidRPr="00567554">
        <w:t>and will be handled accordingly per agreed-upon terms.</w:t>
      </w:r>
      <w:r w:rsidR="00567554">
        <w:t xml:space="preserve"> </w:t>
      </w:r>
      <w:proofErr w:type="gramStart"/>
      <w:r w:rsidR="001D32BD" w:rsidRPr="001D32BD">
        <w:t>With</w:t>
      </w:r>
      <w:proofErr w:type="gramEnd"/>
      <w:r w:rsidR="001D32BD" w:rsidRPr="001D32BD">
        <w:t xml:space="preserve"> Level 1, testing times are managed by both parents and </w:t>
      </w:r>
      <w:r w:rsidR="001D32BD" w:rsidRPr="00567554">
        <w:rPr>
          <w:i/>
          <w:iCs/>
        </w:rPr>
        <w:t>not</w:t>
      </w:r>
      <w:r w:rsidR="001D32BD" w:rsidRPr="001D32BD">
        <w:t xml:space="preserve"> by the Soberlink system.</w:t>
      </w:r>
    </w:p>
    <w:p w14:paraId="31F321C8" w14:textId="344C9EE8" w:rsidR="00CF5CB0" w:rsidRDefault="00CF5CB0" w:rsidP="00CF5CB0">
      <w:pPr>
        <w:pStyle w:val="ListParagraph"/>
        <w:numPr>
          <w:ilvl w:val="1"/>
          <w:numId w:val="12"/>
        </w:numPr>
      </w:pPr>
      <w:r>
        <w:t>Additional Contacts: the follow persons shall be listed, with their information included, on the Soberlink paperwork as a “Contact”</w:t>
      </w:r>
    </w:p>
    <w:p w14:paraId="260CABCE" w14:textId="166C80CF" w:rsidR="00BB07E2" w:rsidRDefault="00BB07E2" w:rsidP="00261EBD">
      <w:pPr>
        <w:pStyle w:val="ListParagraph"/>
        <w:ind w:left="1440" w:firstLine="0"/>
      </w:pPr>
    </w:p>
    <w:p w14:paraId="573ACD32" w14:textId="3C6A1C68" w:rsidR="00850A48" w:rsidRDefault="00DB38B2" w:rsidP="00850A48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AEB432" wp14:editId="2A8E666C">
                <wp:simplePos x="0" y="0"/>
                <wp:positionH relativeFrom="column">
                  <wp:posOffset>3149808</wp:posOffset>
                </wp:positionH>
                <wp:positionV relativeFrom="paragraph">
                  <wp:posOffset>200379</wp:posOffset>
                </wp:positionV>
                <wp:extent cx="2202180" cy="274320"/>
                <wp:effectExtent l="0" t="0" r="0" b="0"/>
                <wp:wrapNone/>
                <wp:docPr id="2518249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3CA98" w14:textId="46252E1F" w:rsidR="00DB38B2" w:rsidRPr="00385810" w:rsidRDefault="00DB38B2" w:rsidP="00DB38B2">
                            <w:pPr>
                              <w:ind w:firstLine="0"/>
                            </w:pPr>
                            <w:r>
                              <w:t>Contact 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EB432" id="_x0000_s1047" type="#_x0000_t202" style="position:absolute;left:0;text-align:left;margin-left:248pt;margin-top:15.8pt;width:173.4pt;height:21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" filled="f" stroked="f" strokeweight="1pt">
                <v:textbox>
                  <w:txbxContent>
                    <w:p w14:paraId="3773CA98" w14:textId="46252E1F" w:rsidR="00DB38B2" w:rsidRPr="00385810" w:rsidRDefault="00DB38B2" w:rsidP="00DB38B2">
                      <w:pPr>
                        <w:ind w:firstLine="0"/>
                      </w:pPr>
                      <w:r>
                        <w:t>Contact Email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0936B0" wp14:editId="43B22223">
                <wp:simplePos x="0" y="0"/>
                <wp:positionH relativeFrom="column">
                  <wp:posOffset>1334124</wp:posOffset>
                </wp:positionH>
                <wp:positionV relativeFrom="paragraph">
                  <wp:posOffset>195497</wp:posOffset>
                </wp:positionV>
                <wp:extent cx="2202180" cy="274320"/>
                <wp:effectExtent l="0" t="0" r="0" b="0"/>
                <wp:wrapNone/>
                <wp:docPr id="16299214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32B94" w14:textId="6782B762" w:rsidR="00DB38B2" w:rsidRPr="00385810" w:rsidRDefault="00DB38B2" w:rsidP="00DB38B2">
                            <w:pPr>
                              <w:ind w:firstLine="0"/>
                            </w:pPr>
                            <w:r>
                              <w:t>Contact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936B0" id="_x0000_s1048" type="#_x0000_t202" style="position:absolute;left:0;text-align:left;margin-left:105.05pt;margin-top:15.4pt;width:173.4pt;height:2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" filled="f" stroked="f" strokeweight="1pt">
                <v:textbox>
                  <w:txbxContent>
                    <w:p w14:paraId="1A032B94" w14:textId="6782B762" w:rsidR="00DB38B2" w:rsidRPr="00385810" w:rsidRDefault="00DB38B2" w:rsidP="00DB38B2">
                      <w:pPr>
                        <w:ind w:firstLine="0"/>
                      </w:pPr>
                      <w:r>
                        <w:t>Contact Name</w:t>
                      </w:r>
                    </w:p>
                  </w:txbxContent>
                </v:textbox>
              </v:shape>
            </w:pict>
          </mc:Fallback>
        </mc:AlternateContent>
      </w:r>
      <w:r w:rsidR="00850A48">
        <w:t>Name</w:t>
      </w:r>
      <w:r w:rsidR="00850A48">
        <w:tab/>
      </w:r>
      <w:r w:rsidR="00850A48">
        <w:tab/>
        <w:t xml:space="preserve">                </w:t>
      </w:r>
      <w:r w:rsidR="006C2DE6">
        <w:tab/>
      </w:r>
      <w:r w:rsidR="00850A48">
        <w:t>Email</w:t>
      </w:r>
    </w:p>
    <w:p w14:paraId="05DEDBF2" w14:textId="1BC47FB2" w:rsidR="00850A48" w:rsidRDefault="00DB38B2" w:rsidP="00850A48">
      <w:pPr>
        <w:pStyle w:val="ListParagraph"/>
        <w:numPr>
          <w:ilvl w:val="2"/>
          <w:numId w:val="1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7E52C7" wp14:editId="194050DD">
                <wp:simplePos x="0" y="0"/>
                <wp:positionH relativeFrom="column">
                  <wp:posOffset>3150193</wp:posOffset>
                </wp:positionH>
                <wp:positionV relativeFrom="paragraph">
                  <wp:posOffset>223312</wp:posOffset>
                </wp:positionV>
                <wp:extent cx="2202180" cy="274320"/>
                <wp:effectExtent l="0" t="0" r="0" b="0"/>
                <wp:wrapNone/>
                <wp:docPr id="7424032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5D6E4" w14:textId="38EE3801" w:rsidR="00DB38B2" w:rsidRPr="00385810" w:rsidRDefault="00DB38B2" w:rsidP="00DB38B2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E52C7" id="_x0000_s1049" type="#_x0000_t202" style="position:absolute;left:0;text-align:left;margin-left:248.05pt;margin-top:17.6pt;width:173.4pt;height:21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" filled="f" stroked="f" strokeweight="1pt">
                <v:textbox>
                  <w:txbxContent>
                    <w:p w14:paraId="22F5D6E4" w14:textId="38EE3801" w:rsidR="00DB38B2" w:rsidRPr="00385810" w:rsidRDefault="00DB38B2" w:rsidP="00DB38B2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B8109D" wp14:editId="50F78571">
                <wp:simplePos x="0" y="0"/>
                <wp:positionH relativeFrom="column">
                  <wp:posOffset>1335999</wp:posOffset>
                </wp:positionH>
                <wp:positionV relativeFrom="paragraph">
                  <wp:posOffset>212819</wp:posOffset>
                </wp:positionV>
                <wp:extent cx="2202180" cy="274320"/>
                <wp:effectExtent l="0" t="0" r="0" b="0"/>
                <wp:wrapNone/>
                <wp:docPr id="19123165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B0D24" w14:textId="1B6747E9" w:rsidR="00DB38B2" w:rsidRPr="00385810" w:rsidRDefault="00DB38B2" w:rsidP="00DB38B2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8109D" id="_x0000_s1050" type="#_x0000_t202" style="position:absolute;left:0;text-align:left;margin-left:105.2pt;margin-top:16.75pt;width:173.4pt;height:21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" filled="f" stroked="f" strokeweight="1pt">
                <v:textbox>
                  <w:txbxContent>
                    <w:p w14:paraId="06BB0D24" w14:textId="1B6747E9" w:rsidR="00DB38B2" w:rsidRPr="00385810" w:rsidRDefault="00DB38B2" w:rsidP="00DB38B2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 w:rsidR="00850A48">
        <w:t xml:space="preserve">___________________________   </w:t>
      </w:r>
      <w:r w:rsidR="006C2DE6">
        <w:t xml:space="preserve"> </w:t>
      </w:r>
      <w:r w:rsidR="00850A48">
        <w:t>________________</w:t>
      </w:r>
    </w:p>
    <w:p w14:paraId="51A89227" w14:textId="2FDC8823" w:rsidR="00850A48" w:rsidRDefault="00DB38B2" w:rsidP="00850A48">
      <w:pPr>
        <w:pStyle w:val="ListParagraph"/>
        <w:numPr>
          <w:ilvl w:val="2"/>
          <w:numId w:val="1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407596" wp14:editId="483C3B7A">
                <wp:simplePos x="0" y="0"/>
                <wp:positionH relativeFrom="column">
                  <wp:posOffset>3150193</wp:posOffset>
                </wp:positionH>
                <wp:positionV relativeFrom="paragraph">
                  <wp:posOffset>205698</wp:posOffset>
                </wp:positionV>
                <wp:extent cx="2202180" cy="274320"/>
                <wp:effectExtent l="0" t="0" r="0" b="0"/>
                <wp:wrapNone/>
                <wp:docPr id="12151181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089A5" w14:textId="25E7488B" w:rsidR="00DB38B2" w:rsidRPr="00385810" w:rsidRDefault="00DB38B2" w:rsidP="00DB38B2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07596" id="_x0000_s1051" type="#_x0000_t202" style="position:absolute;left:0;text-align:left;margin-left:248.05pt;margin-top:16.2pt;width:173.4pt;height:21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" filled="f" stroked="f" strokeweight="1pt">
                <v:textbox>
                  <w:txbxContent>
                    <w:p w14:paraId="13D089A5" w14:textId="25E7488B" w:rsidR="00DB38B2" w:rsidRPr="00385810" w:rsidRDefault="00DB38B2" w:rsidP="00DB38B2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CC13EF" wp14:editId="790A5DF1">
                <wp:simplePos x="0" y="0"/>
                <wp:positionH relativeFrom="column">
                  <wp:posOffset>1335999</wp:posOffset>
                </wp:positionH>
                <wp:positionV relativeFrom="paragraph">
                  <wp:posOffset>198078</wp:posOffset>
                </wp:positionV>
                <wp:extent cx="2202180" cy="274320"/>
                <wp:effectExtent l="0" t="0" r="0" b="0"/>
                <wp:wrapNone/>
                <wp:docPr id="2403623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9401C" w14:textId="643E77A8" w:rsidR="00DB38B2" w:rsidRPr="00385810" w:rsidRDefault="00DB38B2" w:rsidP="00DB38B2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C13EF" id="_x0000_s1052" type="#_x0000_t202" style="position:absolute;left:0;text-align:left;margin-left:105.2pt;margin-top:15.6pt;width:173.4pt;height:21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" filled="f" stroked="f" strokeweight="1pt">
                <v:textbox>
                  <w:txbxContent>
                    <w:p w14:paraId="5119401C" w14:textId="643E77A8" w:rsidR="00DB38B2" w:rsidRPr="00385810" w:rsidRDefault="00DB38B2" w:rsidP="00DB38B2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 w:rsidR="00850A48">
        <w:t xml:space="preserve">___________________________   </w:t>
      </w:r>
      <w:r w:rsidR="006C2DE6">
        <w:t xml:space="preserve"> </w:t>
      </w:r>
      <w:r w:rsidR="00850A48">
        <w:t>________________</w:t>
      </w:r>
    </w:p>
    <w:p w14:paraId="4AFBC7B2" w14:textId="3A5F73E4" w:rsidR="00850A48" w:rsidRDefault="00DB38B2" w:rsidP="00850A48">
      <w:pPr>
        <w:pStyle w:val="ListParagraph"/>
        <w:numPr>
          <w:ilvl w:val="2"/>
          <w:numId w:val="1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CA7E65" wp14:editId="0BA4CED4">
                <wp:simplePos x="0" y="0"/>
                <wp:positionH relativeFrom="column">
                  <wp:posOffset>3150193</wp:posOffset>
                </wp:positionH>
                <wp:positionV relativeFrom="paragraph">
                  <wp:posOffset>190458</wp:posOffset>
                </wp:positionV>
                <wp:extent cx="2202180" cy="274320"/>
                <wp:effectExtent l="0" t="0" r="0" b="0"/>
                <wp:wrapNone/>
                <wp:docPr id="19085362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AE626D" w14:textId="34D6CF98" w:rsidR="00DB38B2" w:rsidRPr="00385810" w:rsidRDefault="00DB38B2" w:rsidP="00DB38B2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A7E65" id="_x0000_s1053" type="#_x0000_t202" style="position:absolute;left:0;text-align:left;margin-left:248.05pt;margin-top:15pt;width:173.4pt;height:21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" filled="f" stroked="f" strokeweight="1pt">
                <v:textbox>
                  <w:txbxContent>
                    <w:p w14:paraId="03AE626D" w14:textId="34D6CF98" w:rsidR="00DB38B2" w:rsidRPr="00385810" w:rsidRDefault="00DB38B2" w:rsidP="00DB38B2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A048DE" wp14:editId="1A3A2234">
                <wp:simplePos x="0" y="0"/>
                <wp:positionH relativeFrom="column">
                  <wp:posOffset>1335999</wp:posOffset>
                </wp:positionH>
                <wp:positionV relativeFrom="paragraph">
                  <wp:posOffset>183473</wp:posOffset>
                </wp:positionV>
                <wp:extent cx="2202180" cy="274320"/>
                <wp:effectExtent l="0" t="0" r="0" b="0"/>
                <wp:wrapNone/>
                <wp:docPr id="3846807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6E4C5" w14:textId="4B8142D8" w:rsidR="00DB38B2" w:rsidRPr="00385810" w:rsidRDefault="00DB38B2" w:rsidP="00DB38B2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048DE" id="_x0000_s1054" type="#_x0000_t202" style="position:absolute;left:0;text-align:left;margin-left:105.2pt;margin-top:14.45pt;width:173.4pt;height:21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" filled="f" stroked="f" strokeweight="1pt">
                <v:textbox>
                  <w:txbxContent>
                    <w:p w14:paraId="0D06E4C5" w14:textId="4B8142D8" w:rsidR="00DB38B2" w:rsidRPr="00385810" w:rsidRDefault="00DB38B2" w:rsidP="00DB38B2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 w:rsidR="00850A48">
        <w:t xml:space="preserve">___________________________   </w:t>
      </w:r>
      <w:r w:rsidR="006C2DE6">
        <w:t xml:space="preserve"> </w:t>
      </w:r>
      <w:r w:rsidR="00850A48">
        <w:t>________________</w:t>
      </w:r>
    </w:p>
    <w:p w14:paraId="3828D639" w14:textId="5FE32F9F" w:rsidR="00850A48" w:rsidRDefault="00850A48" w:rsidP="00850A48">
      <w:pPr>
        <w:pStyle w:val="ListParagraph"/>
        <w:numPr>
          <w:ilvl w:val="2"/>
          <w:numId w:val="12"/>
        </w:numPr>
      </w:pPr>
      <w:r>
        <w:t xml:space="preserve">___________________________   </w:t>
      </w:r>
      <w:r w:rsidR="006C2DE6">
        <w:t xml:space="preserve"> </w:t>
      </w:r>
      <w:r>
        <w:t>________________</w:t>
      </w:r>
    </w:p>
    <w:p w14:paraId="784A9103" w14:textId="012F15D7" w:rsidR="00AB5D19" w:rsidRDefault="000F7EBE" w:rsidP="00AB5D19">
      <w:pPr>
        <w:pStyle w:val="ListParagraph"/>
        <w:numPr>
          <w:ilvl w:val="0"/>
          <w:numId w:val="12"/>
        </w:numPr>
      </w:pPr>
      <w:r>
        <w:t xml:space="preserve">The </w:t>
      </w:r>
      <w:r w:rsidR="00AB5D19">
        <w:t xml:space="preserve">Respondent is to follow Soberlink’s instructions for Activation after receiving the Soberlink Device. </w:t>
      </w:r>
    </w:p>
    <w:p w14:paraId="066579DA" w14:textId="7D27B475" w:rsidR="00AB5D19" w:rsidRDefault="00AB5D19" w:rsidP="00AB5D19">
      <w:pPr>
        <w:pStyle w:val="ListParagraph"/>
        <w:numPr>
          <w:ilvl w:val="0"/>
          <w:numId w:val="12"/>
        </w:numPr>
      </w:pPr>
      <w:r>
        <w:t>Upon Activation, the Respondent will opt in to Soberlink text messages.</w:t>
      </w:r>
    </w:p>
    <w:p w14:paraId="576A116D" w14:textId="2F858BC4" w:rsidR="00AB5D19" w:rsidRDefault="00AB5D19" w:rsidP="00AB5D19">
      <w:pPr>
        <w:pStyle w:val="ListParagraph"/>
        <w:numPr>
          <w:ilvl w:val="0"/>
          <w:numId w:val="12"/>
        </w:numPr>
      </w:pPr>
      <w:r>
        <w:t>The Respondent is required to follow Soberlink’s testing protocol.</w:t>
      </w:r>
      <w:r w:rsidR="000F7EBE">
        <w:t xml:space="preserve"> </w:t>
      </w:r>
    </w:p>
    <w:p w14:paraId="4949C07C" w14:textId="69F87976" w:rsidR="00850A48" w:rsidRDefault="00850A48" w:rsidP="00554E81">
      <w:pPr>
        <w:ind w:firstLine="0"/>
        <w:rPr>
          <w:b/>
          <w:bCs/>
        </w:rPr>
      </w:pPr>
    </w:p>
    <w:p w14:paraId="7DED320D" w14:textId="37B22BDE" w:rsidR="00554E81" w:rsidRPr="00AB5D19" w:rsidRDefault="00AB5D19" w:rsidP="00850A48">
      <w:pPr>
        <w:ind w:firstLine="360"/>
        <w:rPr>
          <w:b/>
          <w:bCs/>
        </w:rPr>
      </w:pPr>
      <w:r w:rsidRPr="00AB5D19">
        <w:rPr>
          <w:b/>
          <w:bCs/>
        </w:rPr>
        <w:t>IT IS SO ORDERED:</w:t>
      </w:r>
    </w:p>
    <w:p w14:paraId="3DD76261" w14:textId="11DBB849" w:rsidR="00AB5D19" w:rsidRDefault="00AB5D19" w:rsidP="00850A48">
      <w:pPr>
        <w:spacing w:line="240" w:lineRule="auto"/>
        <w:ind w:firstLine="360"/>
        <w:rPr>
          <w:spacing w:val="-3"/>
        </w:rPr>
      </w:pPr>
      <w:r>
        <w:t xml:space="preserve">Dated: ___________________________           </w:t>
      </w:r>
      <w:r>
        <w:rPr>
          <w:spacing w:val="-3"/>
        </w:rPr>
        <w:t>___________________________________</w:t>
      </w:r>
    </w:p>
    <w:p w14:paraId="77DDA188" w14:textId="689C44B0" w:rsidR="00554E81" w:rsidRPr="00AB5D19" w:rsidRDefault="00AB5D19" w:rsidP="00AB5D19">
      <w:pPr>
        <w:spacing w:line="240" w:lineRule="auto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</w:t>
      </w:r>
      <w:r w:rsidR="006C2DE6">
        <w:rPr>
          <w:spacing w:val="-3"/>
        </w:rPr>
        <w:t xml:space="preserve">        </w:t>
      </w:r>
      <w:r>
        <w:rPr>
          <w:spacing w:val="-3"/>
        </w:rPr>
        <w:t>JUD</w:t>
      </w:r>
      <w:r w:rsidR="004B2BA6">
        <w:rPr>
          <w:spacing w:val="-3"/>
        </w:rPr>
        <w:t>ICIAL OFFICER</w:t>
      </w:r>
    </w:p>
    <w:sectPr w:rsidR="00554E81" w:rsidRPr="00AB5D19">
      <w:headerReference w:type="default" r:id="rId9"/>
      <w:pgSz w:w="12240" w:h="15840" w:code="1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8CCFC" w14:textId="77777777" w:rsidR="007D1565" w:rsidRDefault="007D1565">
      <w:r>
        <w:separator/>
      </w:r>
    </w:p>
    <w:p w14:paraId="3C7CDC74" w14:textId="77777777" w:rsidR="007D1565" w:rsidRDefault="007D1565"/>
  </w:endnote>
  <w:endnote w:type="continuationSeparator" w:id="0">
    <w:p w14:paraId="4139A74E" w14:textId="77777777" w:rsidR="007D1565" w:rsidRDefault="007D1565">
      <w:r>
        <w:continuationSeparator/>
      </w:r>
    </w:p>
    <w:p w14:paraId="5BD43B51" w14:textId="77777777" w:rsidR="007D1565" w:rsidRDefault="007D15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A949C" w14:textId="77777777" w:rsidR="007D1565" w:rsidRDefault="007D1565">
      <w:r>
        <w:separator/>
      </w:r>
    </w:p>
    <w:p w14:paraId="209420AE" w14:textId="77777777" w:rsidR="007D1565" w:rsidRDefault="007D1565"/>
  </w:footnote>
  <w:footnote w:type="continuationSeparator" w:id="0">
    <w:p w14:paraId="0D1A96BF" w14:textId="77777777" w:rsidR="007D1565" w:rsidRDefault="007D1565">
      <w:r>
        <w:continuationSeparator/>
      </w:r>
    </w:p>
    <w:p w14:paraId="5015D283" w14:textId="77777777" w:rsidR="007D1565" w:rsidRDefault="007D15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D5268" w14:textId="4C11985A" w:rsidR="009F0E74" w:rsidRPr="00212A17" w:rsidRDefault="00212A17" w:rsidP="00212A17">
    <w:pPr>
      <w:ind w:firstLine="0"/>
      <w:rPr>
        <w:rFonts w:ascii="Calibri" w:hAnsi="Calibri" w:cs="Calibri"/>
        <w:color w:val="00ABDF"/>
        <w:sz w:val="28"/>
        <w:szCs w:val="28"/>
        <w:vertAlign w:val="subscript"/>
      </w:rPr>
    </w:pPr>
    <w:r>
      <w:rPr>
        <w:rFonts w:ascii="Calibri" w:hAnsi="Calibri" w:cs="Calibri"/>
        <w:color w:val="00ABDF"/>
        <w:sz w:val="28"/>
        <w:szCs w:val="28"/>
      </w:rPr>
      <w:t xml:space="preserve">Soberlink </w:t>
    </w:r>
    <w:r w:rsidRPr="00F36334">
      <w:rPr>
        <w:rFonts w:ascii="Calibri" w:hAnsi="Calibri" w:cs="Calibri"/>
        <w:color w:val="00ABDF"/>
        <w:sz w:val="28"/>
        <w:szCs w:val="28"/>
      </w:rPr>
      <w:t>Level 1 Sample Order Form</w:t>
    </w:r>
    <w:r w:rsidR="00FE2E3F">
      <w:rPr>
        <w:noProof/>
        <w:color w:val="FFFFFF" w:themeColor="background1"/>
        <w:lang w:eastAsia="en-US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867911D" wp14:editId="383706F0">
              <wp:simplePos x="0" y="0"/>
              <wp:positionH relativeFrom="page">
                <wp:posOffset>822960</wp:posOffset>
              </wp:positionH>
              <wp:positionV relativeFrom="page">
                <wp:align>top</wp:align>
              </wp:positionV>
              <wp:extent cx="6025896" cy="10058400"/>
              <wp:effectExtent l="0" t="0" r="13335" b="19050"/>
              <wp:wrapNone/>
              <wp:docPr id="5" name="Group 5" descr="Left and right page border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5896" cy="10058400"/>
                        <a:chOff x="0" y="0"/>
                        <a:chExt cx="6029865" cy="10058400"/>
                      </a:xfrm>
                    </wpg:grpSpPr>
                    <wps:wsp>
                      <wps:cNvPr id="1" name="LeftBorder1"/>
                      <wps:cNvCnPr>
                        <a:cxnSpLocks noChangeShapeType="1"/>
                      </wps:cNvCnPr>
                      <wps:spPr bwMode="auto">
                        <a:xfrm>
                          <a:off x="51759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" name="LeftBorder2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ightBorder"/>
                      <wps:cNvCnPr>
                        <a:cxnSpLocks noChangeShapeType="1"/>
                      </wps:cNvCnPr>
                      <wps:spPr bwMode="auto">
                        <a:xfrm>
                          <a:off x="6029865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ED49613" id="Group 5" o:spid="_x0000_s1026" alt="Left and right page borders" style="position:absolute;margin-left:64.8pt;margin-top:0;width:474.5pt;height:11in;z-index:-251658240;mso-position-horizontal-relative:page;mso-position-vertical:top;mso-position-vertical-relative:page;mso-width-relative:margin" coordsize="60298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">
              <v:line id="LeftBorder1" o:spid="_x0000_s1027" style="position:absolute;visibility:visible;mso-wrap-style:square" from="517,0" to="517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"/>
              <v:line id="LeftBorder2" o:spid="_x0000_s1028" style="position:absolute;visibility:visible;mso-wrap-style:square" from="0,0" to="0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<v:line id="RightBorder" o:spid="_x0000_s1029" style="position:absolute;visibility:visible;mso-wrap-style:square" from="60298,0" to="60298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w10:wrap anchorx="page" anchory="page"/>
            </v:group>
          </w:pict>
        </mc:Fallback>
      </mc:AlternateContent>
    </w:r>
    <w:r w:rsidR="00FE2E3F">
      <w:rPr>
        <w:noProof/>
        <w:color w:val="FFFFFF" w:themeColor="background1"/>
        <w:lang w:eastAsia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211F357" wp14:editId="75B11563">
              <wp:simplePos x="0" y="0"/>
              <wp:positionH relativeFrom="page">
                <wp:posOffset>274320</wp:posOffset>
              </wp:positionH>
              <wp:positionV relativeFrom="page">
                <wp:posOffset>914400</wp:posOffset>
              </wp:positionV>
              <wp:extent cx="457200" cy="8138160"/>
              <wp:effectExtent l="0" t="0" r="0" b="0"/>
              <wp:wrapNone/>
              <wp:docPr id="4" name="LineNumbers" descr="Line numbers from 1 t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13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E6D6E" w14:textId="77777777" w:rsidR="009F0E74" w:rsidRDefault="00FE2E3F">
                          <w:pPr>
                            <w:pStyle w:val="LineNumbers"/>
                          </w:pPr>
                          <w:r>
                            <w:t>1</w:t>
                          </w:r>
                        </w:p>
                        <w:p w14:paraId="6408CF2E" w14:textId="77777777" w:rsidR="009F0E74" w:rsidRDefault="00FE2E3F">
                          <w:pPr>
                            <w:pStyle w:val="LineNumbers"/>
                          </w:pPr>
                          <w:r>
                            <w:t>2</w:t>
                          </w:r>
                        </w:p>
                        <w:p w14:paraId="4100F6B8" w14:textId="77777777" w:rsidR="009F0E74" w:rsidRDefault="00FE2E3F">
                          <w:pPr>
                            <w:pStyle w:val="LineNumbers"/>
                          </w:pPr>
                          <w:r>
                            <w:t>3</w:t>
                          </w:r>
                        </w:p>
                        <w:p w14:paraId="5D05D6F8" w14:textId="77777777" w:rsidR="009F0E74" w:rsidRDefault="00FE2E3F">
                          <w:pPr>
                            <w:pStyle w:val="LineNumbers"/>
                          </w:pPr>
                          <w:r>
                            <w:t>4</w:t>
                          </w:r>
                        </w:p>
                        <w:p w14:paraId="4414D809" w14:textId="77777777" w:rsidR="009F0E74" w:rsidRDefault="00FE2E3F">
                          <w:pPr>
                            <w:pStyle w:val="LineNumbers"/>
                          </w:pPr>
                          <w:r>
                            <w:t>5</w:t>
                          </w:r>
                        </w:p>
                        <w:p w14:paraId="6EB0B958" w14:textId="77777777" w:rsidR="009F0E74" w:rsidRDefault="00FE2E3F">
                          <w:pPr>
                            <w:pStyle w:val="LineNumbers"/>
                          </w:pPr>
                          <w:r>
                            <w:t>6</w:t>
                          </w:r>
                        </w:p>
                        <w:p w14:paraId="0CC34A46" w14:textId="77777777" w:rsidR="009F0E74" w:rsidRDefault="00FE2E3F">
                          <w:pPr>
                            <w:pStyle w:val="LineNumbers"/>
                          </w:pPr>
                          <w:r>
                            <w:t>7</w:t>
                          </w:r>
                        </w:p>
                        <w:p w14:paraId="3B052916" w14:textId="77777777" w:rsidR="009F0E74" w:rsidRDefault="00FE2E3F">
                          <w:pPr>
                            <w:pStyle w:val="LineNumbers"/>
                          </w:pPr>
                          <w:r>
                            <w:t>8</w:t>
                          </w:r>
                        </w:p>
                        <w:p w14:paraId="5005F9AC" w14:textId="77777777" w:rsidR="009F0E74" w:rsidRDefault="00FE2E3F">
                          <w:pPr>
                            <w:pStyle w:val="LineNumbers"/>
                          </w:pPr>
                          <w:r>
                            <w:t>9</w:t>
                          </w:r>
                        </w:p>
                        <w:p w14:paraId="10481CAB" w14:textId="77777777" w:rsidR="009F0E74" w:rsidRDefault="00FE2E3F">
                          <w:pPr>
                            <w:pStyle w:val="LineNumbers"/>
                          </w:pPr>
                          <w:r>
                            <w:t>10</w:t>
                          </w:r>
                        </w:p>
                        <w:p w14:paraId="39809627" w14:textId="77777777" w:rsidR="009F0E74" w:rsidRDefault="00FE2E3F">
                          <w:pPr>
                            <w:pStyle w:val="LineNumbers"/>
                          </w:pPr>
                          <w:r>
                            <w:t>11</w:t>
                          </w:r>
                        </w:p>
                        <w:p w14:paraId="150D1B54" w14:textId="77777777" w:rsidR="009F0E74" w:rsidRDefault="00FE2E3F">
                          <w:pPr>
                            <w:pStyle w:val="LineNumbers"/>
                          </w:pPr>
                          <w:r>
                            <w:t>12</w:t>
                          </w:r>
                        </w:p>
                        <w:p w14:paraId="32DE3218" w14:textId="77777777" w:rsidR="009F0E74" w:rsidRDefault="00FE2E3F">
                          <w:pPr>
                            <w:pStyle w:val="LineNumbers"/>
                          </w:pPr>
                          <w:r>
                            <w:t>13</w:t>
                          </w:r>
                        </w:p>
                        <w:p w14:paraId="11348EA0" w14:textId="77777777" w:rsidR="009F0E74" w:rsidRDefault="00FE2E3F">
                          <w:pPr>
                            <w:pStyle w:val="LineNumbers"/>
                          </w:pPr>
                          <w:r>
                            <w:t>14</w:t>
                          </w:r>
                        </w:p>
                        <w:p w14:paraId="285043AD" w14:textId="77777777" w:rsidR="009F0E74" w:rsidRDefault="00FE2E3F">
                          <w:pPr>
                            <w:pStyle w:val="LineNumbers"/>
                          </w:pPr>
                          <w:r>
                            <w:t>15</w:t>
                          </w:r>
                        </w:p>
                        <w:p w14:paraId="2A411C7D" w14:textId="77777777" w:rsidR="009F0E74" w:rsidRDefault="00FE2E3F">
                          <w:pPr>
                            <w:pStyle w:val="LineNumbers"/>
                          </w:pPr>
                          <w:r>
                            <w:t>16</w:t>
                          </w:r>
                        </w:p>
                        <w:p w14:paraId="1EEEBCAE" w14:textId="77777777" w:rsidR="009F0E74" w:rsidRDefault="00FE2E3F">
                          <w:pPr>
                            <w:pStyle w:val="LineNumbers"/>
                          </w:pPr>
                          <w:r>
                            <w:t>17</w:t>
                          </w:r>
                        </w:p>
                        <w:p w14:paraId="47C92DD0" w14:textId="77777777" w:rsidR="009F0E74" w:rsidRDefault="00FE2E3F">
                          <w:pPr>
                            <w:pStyle w:val="LineNumbers"/>
                          </w:pPr>
                          <w:r>
                            <w:t>18</w:t>
                          </w:r>
                        </w:p>
                        <w:p w14:paraId="0BEF4CCC" w14:textId="77777777" w:rsidR="009F0E74" w:rsidRDefault="00FE2E3F">
                          <w:pPr>
                            <w:pStyle w:val="LineNumbers"/>
                          </w:pPr>
                          <w:r>
                            <w:t>19</w:t>
                          </w:r>
                        </w:p>
                        <w:p w14:paraId="7661E57A" w14:textId="77777777" w:rsidR="009F0E74" w:rsidRDefault="00FE2E3F">
                          <w:pPr>
                            <w:pStyle w:val="LineNumbers"/>
                          </w:pPr>
                          <w:r>
                            <w:t>20</w:t>
                          </w:r>
                        </w:p>
                        <w:p w14:paraId="24AD8271" w14:textId="77777777" w:rsidR="009F0E74" w:rsidRDefault="00FE2E3F">
                          <w:pPr>
                            <w:pStyle w:val="LineNumbers"/>
                          </w:pPr>
                          <w:r>
                            <w:t>21</w:t>
                          </w:r>
                        </w:p>
                        <w:p w14:paraId="2F71EC1D" w14:textId="77777777" w:rsidR="009F0E74" w:rsidRDefault="00FE2E3F">
                          <w:pPr>
                            <w:pStyle w:val="LineNumbers"/>
                          </w:pPr>
                          <w:r>
                            <w:t>22</w:t>
                          </w:r>
                        </w:p>
                        <w:p w14:paraId="407BDDD1" w14:textId="77777777" w:rsidR="009F0E74" w:rsidRDefault="00FE2E3F">
                          <w:pPr>
                            <w:pStyle w:val="LineNumbers"/>
                          </w:pPr>
                          <w:r>
                            <w:t>23</w:t>
                          </w:r>
                        </w:p>
                        <w:p w14:paraId="6AF96720" w14:textId="77777777" w:rsidR="009F0E74" w:rsidRDefault="00FE2E3F">
                          <w:pPr>
                            <w:pStyle w:val="LineNumbers"/>
                          </w:pPr>
                          <w:r>
                            <w:t>24</w:t>
                          </w:r>
                        </w:p>
                        <w:p w14:paraId="7CF62C69" w14:textId="77777777" w:rsidR="009F0E74" w:rsidRDefault="00FE2E3F">
                          <w:pPr>
                            <w:pStyle w:val="LineNumbers"/>
                          </w:pPr>
                          <w:r>
                            <w:t>25</w:t>
                          </w:r>
                        </w:p>
                        <w:p w14:paraId="0B12A6AB" w14:textId="77777777" w:rsidR="009F0E74" w:rsidRDefault="00FE2E3F">
                          <w:pPr>
                            <w:pStyle w:val="LineNumbers"/>
                          </w:pPr>
                          <w:r>
                            <w:t>26</w:t>
                          </w:r>
                        </w:p>
                        <w:p w14:paraId="65909E99" w14:textId="77777777" w:rsidR="009F0E74" w:rsidRDefault="00FE2E3F">
                          <w:pPr>
                            <w:pStyle w:val="LineNumbers"/>
                          </w:pPr>
                          <w:r>
                            <w:t>27</w:t>
                          </w:r>
                        </w:p>
                        <w:p w14:paraId="7821416C" w14:textId="77777777" w:rsidR="009F0E74" w:rsidRDefault="00FE2E3F">
                          <w:pPr>
                            <w:pStyle w:val="LineNumbers"/>
                          </w:pPr>
                          <w:r>
                            <w:t>28</w:t>
                          </w:r>
                        </w:p>
                        <w:p w14:paraId="2ED7D761" w14:textId="77777777" w:rsidR="009F0E74" w:rsidRDefault="009F0E74">
                          <w:pPr>
                            <w:pStyle w:val="LineNumbers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11F357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55" type="#_x0000_t202" alt="Line numbers from 1 to 28" style="position:absolute;margin-left:21.6pt;margin-top:1in;width:36pt;height:6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" stroked="f">
              <v:textbox inset="0,0,0,0">
                <w:txbxContent>
                  <w:p w14:paraId="258E6D6E" w14:textId="77777777" w:rsidR="009F0E74" w:rsidRDefault="00FE2E3F">
                    <w:pPr>
                      <w:pStyle w:val="LineNumbers"/>
                    </w:pPr>
                    <w:r>
                      <w:t>1</w:t>
                    </w:r>
                  </w:p>
                  <w:p w14:paraId="6408CF2E" w14:textId="77777777" w:rsidR="009F0E74" w:rsidRDefault="00FE2E3F">
                    <w:pPr>
                      <w:pStyle w:val="LineNumbers"/>
                    </w:pPr>
                    <w:r>
                      <w:t>2</w:t>
                    </w:r>
                  </w:p>
                  <w:p w14:paraId="4100F6B8" w14:textId="77777777" w:rsidR="009F0E74" w:rsidRDefault="00FE2E3F">
                    <w:pPr>
                      <w:pStyle w:val="LineNumbers"/>
                    </w:pPr>
                    <w:r>
                      <w:t>3</w:t>
                    </w:r>
                  </w:p>
                  <w:p w14:paraId="5D05D6F8" w14:textId="77777777" w:rsidR="009F0E74" w:rsidRDefault="00FE2E3F">
                    <w:pPr>
                      <w:pStyle w:val="LineNumbers"/>
                    </w:pPr>
                    <w:r>
                      <w:t>4</w:t>
                    </w:r>
                  </w:p>
                  <w:p w14:paraId="4414D809" w14:textId="77777777" w:rsidR="009F0E74" w:rsidRDefault="00FE2E3F">
                    <w:pPr>
                      <w:pStyle w:val="LineNumbers"/>
                    </w:pPr>
                    <w:r>
                      <w:t>5</w:t>
                    </w:r>
                  </w:p>
                  <w:p w14:paraId="6EB0B958" w14:textId="77777777" w:rsidR="009F0E74" w:rsidRDefault="00FE2E3F">
                    <w:pPr>
                      <w:pStyle w:val="LineNumbers"/>
                    </w:pPr>
                    <w:r>
                      <w:t>6</w:t>
                    </w:r>
                  </w:p>
                  <w:p w14:paraId="0CC34A46" w14:textId="77777777" w:rsidR="009F0E74" w:rsidRDefault="00FE2E3F">
                    <w:pPr>
                      <w:pStyle w:val="LineNumbers"/>
                    </w:pPr>
                    <w:r>
                      <w:t>7</w:t>
                    </w:r>
                  </w:p>
                  <w:p w14:paraId="3B052916" w14:textId="77777777" w:rsidR="009F0E74" w:rsidRDefault="00FE2E3F">
                    <w:pPr>
                      <w:pStyle w:val="LineNumbers"/>
                    </w:pPr>
                    <w:r>
                      <w:t>8</w:t>
                    </w:r>
                  </w:p>
                  <w:p w14:paraId="5005F9AC" w14:textId="77777777" w:rsidR="009F0E74" w:rsidRDefault="00FE2E3F">
                    <w:pPr>
                      <w:pStyle w:val="LineNumbers"/>
                    </w:pPr>
                    <w:r>
                      <w:t>9</w:t>
                    </w:r>
                  </w:p>
                  <w:p w14:paraId="10481CAB" w14:textId="77777777" w:rsidR="009F0E74" w:rsidRDefault="00FE2E3F">
                    <w:pPr>
                      <w:pStyle w:val="LineNumbers"/>
                    </w:pPr>
                    <w:r>
                      <w:t>10</w:t>
                    </w:r>
                  </w:p>
                  <w:p w14:paraId="39809627" w14:textId="77777777" w:rsidR="009F0E74" w:rsidRDefault="00FE2E3F">
                    <w:pPr>
                      <w:pStyle w:val="LineNumbers"/>
                    </w:pPr>
                    <w:r>
                      <w:t>11</w:t>
                    </w:r>
                  </w:p>
                  <w:p w14:paraId="150D1B54" w14:textId="77777777" w:rsidR="009F0E74" w:rsidRDefault="00FE2E3F">
                    <w:pPr>
                      <w:pStyle w:val="LineNumbers"/>
                    </w:pPr>
                    <w:r>
                      <w:t>12</w:t>
                    </w:r>
                  </w:p>
                  <w:p w14:paraId="32DE3218" w14:textId="77777777" w:rsidR="009F0E74" w:rsidRDefault="00FE2E3F">
                    <w:pPr>
                      <w:pStyle w:val="LineNumbers"/>
                    </w:pPr>
                    <w:r>
                      <w:t>13</w:t>
                    </w:r>
                  </w:p>
                  <w:p w14:paraId="11348EA0" w14:textId="77777777" w:rsidR="009F0E74" w:rsidRDefault="00FE2E3F">
                    <w:pPr>
                      <w:pStyle w:val="LineNumbers"/>
                    </w:pPr>
                    <w:r>
                      <w:t>14</w:t>
                    </w:r>
                  </w:p>
                  <w:p w14:paraId="285043AD" w14:textId="77777777" w:rsidR="009F0E74" w:rsidRDefault="00FE2E3F">
                    <w:pPr>
                      <w:pStyle w:val="LineNumbers"/>
                    </w:pPr>
                    <w:r>
                      <w:t>15</w:t>
                    </w:r>
                  </w:p>
                  <w:p w14:paraId="2A411C7D" w14:textId="77777777" w:rsidR="009F0E74" w:rsidRDefault="00FE2E3F">
                    <w:pPr>
                      <w:pStyle w:val="LineNumbers"/>
                    </w:pPr>
                    <w:r>
                      <w:t>16</w:t>
                    </w:r>
                  </w:p>
                  <w:p w14:paraId="1EEEBCAE" w14:textId="77777777" w:rsidR="009F0E74" w:rsidRDefault="00FE2E3F">
                    <w:pPr>
                      <w:pStyle w:val="LineNumbers"/>
                    </w:pPr>
                    <w:r>
                      <w:t>17</w:t>
                    </w:r>
                  </w:p>
                  <w:p w14:paraId="47C92DD0" w14:textId="77777777" w:rsidR="009F0E74" w:rsidRDefault="00FE2E3F">
                    <w:pPr>
                      <w:pStyle w:val="LineNumbers"/>
                    </w:pPr>
                    <w:r>
                      <w:t>18</w:t>
                    </w:r>
                  </w:p>
                  <w:p w14:paraId="0BEF4CCC" w14:textId="77777777" w:rsidR="009F0E74" w:rsidRDefault="00FE2E3F">
                    <w:pPr>
                      <w:pStyle w:val="LineNumbers"/>
                    </w:pPr>
                    <w:r>
                      <w:t>19</w:t>
                    </w:r>
                  </w:p>
                  <w:p w14:paraId="7661E57A" w14:textId="77777777" w:rsidR="009F0E74" w:rsidRDefault="00FE2E3F">
                    <w:pPr>
                      <w:pStyle w:val="LineNumbers"/>
                    </w:pPr>
                    <w:r>
                      <w:t>20</w:t>
                    </w:r>
                  </w:p>
                  <w:p w14:paraId="24AD8271" w14:textId="77777777" w:rsidR="009F0E74" w:rsidRDefault="00FE2E3F">
                    <w:pPr>
                      <w:pStyle w:val="LineNumbers"/>
                    </w:pPr>
                    <w:r>
                      <w:t>21</w:t>
                    </w:r>
                  </w:p>
                  <w:p w14:paraId="2F71EC1D" w14:textId="77777777" w:rsidR="009F0E74" w:rsidRDefault="00FE2E3F">
                    <w:pPr>
                      <w:pStyle w:val="LineNumbers"/>
                    </w:pPr>
                    <w:r>
                      <w:t>22</w:t>
                    </w:r>
                  </w:p>
                  <w:p w14:paraId="407BDDD1" w14:textId="77777777" w:rsidR="009F0E74" w:rsidRDefault="00FE2E3F">
                    <w:pPr>
                      <w:pStyle w:val="LineNumbers"/>
                    </w:pPr>
                    <w:r>
                      <w:t>23</w:t>
                    </w:r>
                  </w:p>
                  <w:p w14:paraId="6AF96720" w14:textId="77777777" w:rsidR="009F0E74" w:rsidRDefault="00FE2E3F">
                    <w:pPr>
                      <w:pStyle w:val="LineNumbers"/>
                    </w:pPr>
                    <w:r>
                      <w:t>24</w:t>
                    </w:r>
                  </w:p>
                  <w:p w14:paraId="7CF62C69" w14:textId="77777777" w:rsidR="009F0E74" w:rsidRDefault="00FE2E3F">
                    <w:pPr>
                      <w:pStyle w:val="LineNumbers"/>
                    </w:pPr>
                    <w:r>
                      <w:t>25</w:t>
                    </w:r>
                  </w:p>
                  <w:p w14:paraId="0B12A6AB" w14:textId="77777777" w:rsidR="009F0E74" w:rsidRDefault="00FE2E3F">
                    <w:pPr>
                      <w:pStyle w:val="LineNumbers"/>
                    </w:pPr>
                    <w:r>
                      <w:t>26</w:t>
                    </w:r>
                  </w:p>
                  <w:p w14:paraId="65909E99" w14:textId="77777777" w:rsidR="009F0E74" w:rsidRDefault="00FE2E3F">
                    <w:pPr>
                      <w:pStyle w:val="LineNumbers"/>
                    </w:pPr>
                    <w:r>
                      <w:t>27</w:t>
                    </w:r>
                  </w:p>
                  <w:p w14:paraId="7821416C" w14:textId="77777777" w:rsidR="009F0E74" w:rsidRDefault="00FE2E3F">
                    <w:pPr>
                      <w:pStyle w:val="LineNumbers"/>
                    </w:pPr>
                    <w:r>
                      <w:t>28</w:t>
                    </w:r>
                  </w:p>
                  <w:p w14:paraId="2ED7D761" w14:textId="77777777" w:rsidR="009F0E74" w:rsidRDefault="009F0E74">
                    <w:pPr>
                      <w:pStyle w:val="LineNumber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BC0E0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748C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842F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6E4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CCAED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B2DC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5AA0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72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72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C6B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1952D3"/>
    <w:multiLevelType w:val="hybridMultilevel"/>
    <w:tmpl w:val="02EC53E4"/>
    <w:lvl w:ilvl="0" w:tplc="E3F25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EC3C11"/>
    <w:multiLevelType w:val="hybridMultilevel"/>
    <w:tmpl w:val="31BA2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555371">
    <w:abstractNumId w:val="9"/>
  </w:num>
  <w:num w:numId="2" w16cid:durableId="447703726">
    <w:abstractNumId w:val="7"/>
  </w:num>
  <w:num w:numId="3" w16cid:durableId="838807196">
    <w:abstractNumId w:val="6"/>
  </w:num>
  <w:num w:numId="4" w16cid:durableId="1807045906">
    <w:abstractNumId w:val="5"/>
  </w:num>
  <w:num w:numId="5" w16cid:durableId="1611470685">
    <w:abstractNumId w:val="4"/>
  </w:num>
  <w:num w:numId="6" w16cid:durableId="1599676250">
    <w:abstractNumId w:val="8"/>
  </w:num>
  <w:num w:numId="7" w16cid:durableId="1053433115">
    <w:abstractNumId w:val="3"/>
  </w:num>
  <w:num w:numId="8" w16cid:durableId="1820413388">
    <w:abstractNumId w:val="2"/>
  </w:num>
  <w:num w:numId="9" w16cid:durableId="53699277">
    <w:abstractNumId w:val="1"/>
  </w:num>
  <w:num w:numId="10" w16cid:durableId="933632034">
    <w:abstractNumId w:val="0"/>
  </w:num>
  <w:num w:numId="11" w16cid:durableId="1961066100">
    <w:abstractNumId w:val="10"/>
  </w:num>
  <w:num w:numId="12" w16cid:durableId="2983447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F9"/>
    <w:rsid w:val="00001B66"/>
    <w:rsid w:val="000F7EBE"/>
    <w:rsid w:val="00112CE8"/>
    <w:rsid w:val="001217AD"/>
    <w:rsid w:val="00135D5B"/>
    <w:rsid w:val="00152798"/>
    <w:rsid w:val="001B760C"/>
    <w:rsid w:val="001D32BD"/>
    <w:rsid w:val="001D62EE"/>
    <w:rsid w:val="001E0941"/>
    <w:rsid w:val="001E4994"/>
    <w:rsid w:val="00201676"/>
    <w:rsid w:val="00212A17"/>
    <w:rsid w:val="0022340C"/>
    <w:rsid w:val="00227DCB"/>
    <w:rsid w:val="002464DA"/>
    <w:rsid w:val="00261EBD"/>
    <w:rsid w:val="002659FD"/>
    <w:rsid w:val="002A098F"/>
    <w:rsid w:val="002B2823"/>
    <w:rsid w:val="002C5AE1"/>
    <w:rsid w:val="003055E1"/>
    <w:rsid w:val="003158C0"/>
    <w:rsid w:val="00350EF4"/>
    <w:rsid w:val="00385810"/>
    <w:rsid w:val="00396944"/>
    <w:rsid w:val="003A2162"/>
    <w:rsid w:val="003A65EA"/>
    <w:rsid w:val="003E21BB"/>
    <w:rsid w:val="003E61E0"/>
    <w:rsid w:val="003F04FC"/>
    <w:rsid w:val="00401014"/>
    <w:rsid w:val="00441EBC"/>
    <w:rsid w:val="004707EC"/>
    <w:rsid w:val="00474407"/>
    <w:rsid w:val="0048590C"/>
    <w:rsid w:val="004B2BA6"/>
    <w:rsid w:val="0051007E"/>
    <w:rsid w:val="005208F9"/>
    <w:rsid w:val="00554E81"/>
    <w:rsid w:val="005622E5"/>
    <w:rsid w:val="00567554"/>
    <w:rsid w:val="005709F1"/>
    <w:rsid w:val="00574CE6"/>
    <w:rsid w:val="005A7C2F"/>
    <w:rsid w:val="005D73C3"/>
    <w:rsid w:val="005F4ADA"/>
    <w:rsid w:val="00663196"/>
    <w:rsid w:val="006953D9"/>
    <w:rsid w:val="006C2DE6"/>
    <w:rsid w:val="006E2BD1"/>
    <w:rsid w:val="0071462B"/>
    <w:rsid w:val="007357F6"/>
    <w:rsid w:val="007C2B6A"/>
    <w:rsid w:val="007D1565"/>
    <w:rsid w:val="007F2DF2"/>
    <w:rsid w:val="0083608B"/>
    <w:rsid w:val="00850A48"/>
    <w:rsid w:val="008736A3"/>
    <w:rsid w:val="00895FB1"/>
    <w:rsid w:val="008B00B1"/>
    <w:rsid w:val="008C20DE"/>
    <w:rsid w:val="008C5774"/>
    <w:rsid w:val="008D758B"/>
    <w:rsid w:val="00962281"/>
    <w:rsid w:val="009918DE"/>
    <w:rsid w:val="009B5E7E"/>
    <w:rsid w:val="009D3708"/>
    <w:rsid w:val="009D6733"/>
    <w:rsid w:val="009F0E74"/>
    <w:rsid w:val="00A7413B"/>
    <w:rsid w:val="00A82765"/>
    <w:rsid w:val="00A90E8B"/>
    <w:rsid w:val="00AA337C"/>
    <w:rsid w:val="00AB1D85"/>
    <w:rsid w:val="00AB5D19"/>
    <w:rsid w:val="00AB6733"/>
    <w:rsid w:val="00AD247E"/>
    <w:rsid w:val="00AE557D"/>
    <w:rsid w:val="00B706FC"/>
    <w:rsid w:val="00BB07E2"/>
    <w:rsid w:val="00C02212"/>
    <w:rsid w:val="00C26C53"/>
    <w:rsid w:val="00C27A0D"/>
    <w:rsid w:val="00CE5F8A"/>
    <w:rsid w:val="00CF5CB0"/>
    <w:rsid w:val="00D50E43"/>
    <w:rsid w:val="00DB2AB5"/>
    <w:rsid w:val="00DB38B2"/>
    <w:rsid w:val="00DD64F4"/>
    <w:rsid w:val="00DF3374"/>
    <w:rsid w:val="00E17692"/>
    <w:rsid w:val="00E606C5"/>
    <w:rsid w:val="00E71FBB"/>
    <w:rsid w:val="00EB7D41"/>
    <w:rsid w:val="00EF495C"/>
    <w:rsid w:val="00F36334"/>
    <w:rsid w:val="00F62912"/>
    <w:rsid w:val="00F6569D"/>
    <w:rsid w:val="00F66859"/>
    <w:rsid w:val="00F7343F"/>
    <w:rsid w:val="00F905C9"/>
    <w:rsid w:val="00F90E99"/>
    <w:rsid w:val="00F91783"/>
    <w:rsid w:val="00FA22C1"/>
    <w:rsid w:val="00F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CA6A36"/>
  <w15:chartTrackingRefBased/>
  <w15:docId w15:val="{E431E763-ED4A-4C42-BA35-5B782F69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480" w:lineRule="auto"/>
        <w:ind w:firstLine="14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196"/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keepNext/>
      <w:keepLines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F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1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1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147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FB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FB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FB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1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2"/>
    <w:qFormat/>
    <w:pPr>
      <w:spacing w:line="240" w:lineRule="auto"/>
      <w:ind w:firstLine="0"/>
    </w:pPr>
    <w:rPr>
      <w:caps/>
    </w:rPr>
  </w:style>
  <w:style w:type="character" w:customStyle="1" w:styleId="FooterChar">
    <w:name w:val="Footer Char"/>
    <w:basedOn w:val="DefaultParagraphFont"/>
    <w:link w:val="Footer"/>
    <w:uiPriority w:val="2"/>
    <w:rPr>
      <w:cap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ies">
    <w:name w:val="Parties"/>
    <w:basedOn w:val="Normal"/>
    <w:link w:val="PartiesChar"/>
    <w:uiPriority w:val="1"/>
    <w:qFormat/>
    <w:pPr>
      <w:spacing w:after="200" w:line="240" w:lineRule="auto"/>
      <w:ind w:firstLine="0"/>
    </w:pPr>
    <w:rPr>
      <w:rFonts w:asciiTheme="majorHAnsi" w:eastAsiaTheme="majorEastAsia" w:hAnsiTheme="majorHAnsi" w:cstheme="majorBidi"/>
      <w:caps/>
    </w:rPr>
  </w:style>
  <w:style w:type="paragraph" w:customStyle="1" w:styleId="Pleadingtitle">
    <w:name w:val="Pleading title"/>
    <w:basedOn w:val="Normal"/>
    <w:link w:val="PleadingtitleChar"/>
    <w:uiPriority w:val="1"/>
    <w:qFormat/>
    <w:pPr>
      <w:spacing w:line="240" w:lineRule="auto"/>
      <w:ind w:firstLine="0"/>
    </w:pPr>
    <w:rPr>
      <w:caps/>
    </w:rPr>
  </w:style>
  <w:style w:type="character" w:customStyle="1" w:styleId="PleadingtitleChar">
    <w:name w:val="Pleading title Char"/>
    <w:basedOn w:val="DefaultParagraphFont"/>
    <w:link w:val="Pleadingtitle"/>
    <w:uiPriority w:val="1"/>
    <w:rPr>
      <w:caps/>
    </w:rPr>
  </w:style>
  <w:style w:type="character" w:customStyle="1" w:styleId="PartiesChar">
    <w:name w:val="Parties Char"/>
    <w:basedOn w:val="DefaultParagraphFont"/>
    <w:link w:val="Parties"/>
    <w:uiPriority w:val="1"/>
    <w:rPr>
      <w:rFonts w:asciiTheme="majorHAnsi" w:eastAsiaTheme="majorEastAsia" w:hAnsiTheme="majorHAnsi" w:cstheme="majorBidi"/>
      <w: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urtName">
    <w:name w:val="Court Name"/>
    <w:basedOn w:val="Normal"/>
    <w:link w:val="CourtNameChar"/>
    <w:uiPriority w:val="1"/>
    <w:qFormat/>
    <w:pPr>
      <w:spacing w:before="240"/>
      <w:ind w:firstLine="0"/>
      <w:contextualSpacing/>
      <w:jc w:val="center"/>
    </w:pPr>
    <w:rPr>
      <w:caps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eastAsiaTheme="majorEastAsia" w:hAnsiTheme="majorHAnsi" w:cstheme="majorBidi"/>
      <w:sz w:val="32"/>
      <w:szCs w:val="32"/>
    </w:rPr>
  </w:style>
  <w:style w:type="paragraph" w:customStyle="1" w:styleId="AttorneyName">
    <w:name w:val="Attorney Name"/>
    <w:basedOn w:val="Normal"/>
    <w:link w:val="AttorneyNameChar"/>
    <w:uiPriority w:val="1"/>
    <w:qFormat/>
    <w:rsid w:val="00396944"/>
    <w:pPr>
      <w:spacing w:line="240" w:lineRule="auto"/>
      <w:ind w:firstLine="0"/>
      <w:contextualSpacing/>
    </w:pPr>
  </w:style>
  <w:style w:type="paragraph" w:customStyle="1" w:styleId="LineNumbers">
    <w:name w:val="Line Numbers"/>
    <w:basedOn w:val="Normal"/>
    <w:uiPriority w:val="1"/>
    <w:qFormat/>
    <w:pPr>
      <w:ind w:firstLine="0"/>
      <w:jc w:val="right"/>
    </w:pPr>
  </w:style>
  <w:style w:type="paragraph" w:customStyle="1" w:styleId="CaseNo">
    <w:name w:val="Case No."/>
    <w:basedOn w:val="Normal"/>
    <w:link w:val="CaseNoChar"/>
    <w:uiPriority w:val="1"/>
    <w:qFormat/>
    <w:pPr>
      <w:spacing w:after="640" w:line="240" w:lineRule="auto"/>
      <w:ind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sz w:val="26"/>
      <w:szCs w:val="26"/>
    </w:rPr>
  </w:style>
  <w:style w:type="character" w:customStyle="1" w:styleId="AttorneyNameChar">
    <w:name w:val="Attorney Name Char"/>
    <w:basedOn w:val="DefaultParagraphFont"/>
    <w:link w:val="AttorneyName"/>
    <w:uiPriority w:val="1"/>
    <w:rsid w:val="00396944"/>
  </w:style>
  <w:style w:type="character" w:customStyle="1" w:styleId="CourtNameChar">
    <w:name w:val="Court Name Char"/>
    <w:basedOn w:val="DefaultParagraphFont"/>
    <w:link w:val="CourtName"/>
    <w:uiPriority w:val="1"/>
    <w:rPr>
      <w:caps/>
    </w:rPr>
  </w:style>
  <w:style w:type="character" w:customStyle="1" w:styleId="CaseNoChar">
    <w:name w:val="Case No. Char"/>
    <w:basedOn w:val="DefaultParagraphFont"/>
    <w:link w:val="CaseNo"/>
    <w:uiPriority w:val="1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 w:val="20"/>
      <w:szCs w:val="20"/>
    </w:rPr>
  </w:style>
  <w:style w:type="paragraph" w:styleId="NoSpacing">
    <w:name w:val="No Spacing"/>
    <w:uiPriority w:val="1"/>
    <w:unhideWhenUsed/>
    <w:qFormat/>
    <w:pPr>
      <w:widowControl w:val="0"/>
      <w:spacing w:line="240" w:lineRule="auto"/>
      <w:ind w:firstLine="0"/>
    </w:pPr>
    <w:rPr>
      <w:rFonts w:eastAsia="Times New Roman" w:cs="Times New Roman"/>
    </w:rPr>
  </w:style>
  <w:style w:type="paragraph" w:styleId="Date">
    <w:name w:val="Date"/>
    <w:basedOn w:val="Normal"/>
    <w:next w:val="Normal"/>
    <w:link w:val="DateChar"/>
    <w:uiPriority w:val="1"/>
    <w:unhideWhenUsed/>
    <w:qFormat/>
    <w:rsid w:val="003A65EA"/>
    <w:pPr>
      <w:spacing w:after="540"/>
    </w:pPr>
  </w:style>
  <w:style w:type="character" w:customStyle="1" w:styleId="DateChar">
    <w:name w:val="Date Char"/>
    <w:basedOn w:val="DefaultParagraphFont"/>
    <w:link w:val="Date"/>
    <w:uiPriority w:val="1"/>
    <w:rsid w:val="003A65EA"/>
  </w:style>
  <w:style w:type="character" w:customStyle="1" w:styleId="Heading4Char">
    <w:name w:val="Heading 4 Char"/>
    <w:basedOn w:val="DefaultParagraphFont"/>
    <w:link w:val="Heading4"/>
    <w:uiPriority w:val="9"/>
    <w:semiHidden/>
    <w:rsid w:val="00663196"/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196"/>
    <w:rPr>
      <w:rFonts w:asciiTheme="majorHAnsi" w:eastAsiaTheme="majorEastAsia" w:hAnsiTheme="majorHAnsi" w:cstheme="majorBidi"/>
      <w:color w:val="31479E" w:themeColor="accent1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1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63196"/>
    <w:rPr>
      <w:i/>
      <w:iCs/>
      <w:color w:val="31479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63196"/>
    <w:pPr>
      <w:pBdr>
        <w:top w:val="single" w:sz="4" w:space="10" w:color="31479E" w:themeColor="accent1" w:themeShade="BF"/>
        <w:bottom w:val="single" w:sz="4" w:space="10" w:color="31479E" w:themeColor="accent1" w:themeShade="BF"/>
      </w:pBdr>
      <w:spacing w:before="360" w:after="360"/>
      <w:ind w:left="864" w:right="864"/>
      <w:jc w:val="center"/>
    </w:pPr>
    <w:rPr>
      <w:i/>
      <w:iCs/>
      <w:color w:val="31479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3196"/>
    <w:rPr>
      <w:i/>
      <w:iCs/>
      <w:color w:val="31479E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63196"/>
    <w:rPr>
      <w:b/>
      <w:bCs/>
      <w:caps w:val="0"/>
      <w:smallCaps/>
      <w:color w:val="31479E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663196"/>
    <w:pPr>
      <w:pBdr>
        <w:top w:val="single" w:sz="2" w:space="10" w:color="31479E" w:themeColor="accent1" w:themeShade="BF"/>
        <w:left w:val="single" w:sz="2" w:space="10" w:color="31479E" w:themeColor="accent1" w:themeShade="BF"/>
        <w:bottom w:val="single" w:sz="2" w:space="10" w:color="31479E" w:themeColor="accent1" w:themeShade="BF"/>
        <w:right w:val="single" w:sz="2" w:space="10" w:color="31479E" w:themeColor="accent1" w:themeShade="BF"/>
      </w:pBdr>
      <w:ind w:left="1152" w:right="1152"/>
    </w:pPr>
    <w:rPr>
      <w:i/>
      <w:iCs/>
      <w:color w:val="31479E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663196"/>
    <w:rPr>
      <w:color w:val="0B769D" w:themeColor="accent2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663196"/>
    <w:rPr>
      <w:color w:val="23735D" w:themeColor="accent4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3196"/>
    <w:rPr>
      <w:color w:val="595959" w:themeColor="text1" w:themeTint="A6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895FB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5FB1"/>
    <w:pPr>
      <w:spacing w:after="200" w:line="240" w:lineRule="auto"/>
    </w:pPr>
    <w:rPr>
      <w:i/>
      <w:iCs/>
      <w:color w:val="212745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895FB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FB1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FB1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FB1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F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895F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95FB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95FB1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9"/>
    <w:semiHidden/>
    <w:unhideWhenUsed/>
    <w:rsid w:val="00895FB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95FB1"/>
    <w:pPr>
      <w:numPr>
        <w:ilvl w:val="1"/>
      </w:numPr>
      <w:spacing w:after="160"/>
      <w:ind w:firstLine="144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95FB1"/>
    <w:rPr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95FB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95FB1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95F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9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5FB1"/>
    <w:pPr>
      <w:spacing w:before="240"/>
      <w:outlineLvl w:val="9"/>
    </w:pPr>
    <w:rPr>
      <w:color w:val="31479E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CF5C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22E5"/>
    <w:pPr>
      <w:spacing w:line="240" w:lineRule="auto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berlink.com/family-law-level-1-parenting-tim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berlin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ope\AppData\Roaming\Microsoft\Templates\Legal%20pleading%20paper%20(28%20line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91F509C5B6AE48A6AC4564256E4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F379D-22B8-4C43-B32A-71A67264393F}"/>
      </w:docPartPr>
      <w:docPartBody>
        <w:p w:rsidR="00AC69DF" w:rsidRDefault="00BD115A" w:rsidP="00BD115A">
          <w:pPr>
            <w:pStyle w:val="9A91F509C5B6AE48A6AC4564256E4B0B"/>
          </w:pPr>
          <w:r>
            <w:t>Case No.</w:t>
          </w:r>
        </w:p>
      </w:docPartBody>
    </w:docPart>
    <w:docPart>
      <w:docPartPr>
        <w:name w:val="3F7FC07320696649BD89FF2DE171F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2241A-90F7-DA4B-8C52-E9D811D94F1C}"/>
      </w:docPartPr>
      <w:docPartBody>
        <w:p w:rsidR="00AC69DF" w:rsidRDefault="00BD115A" w:rsidP="00BD115A">
          <w:pPr>
            <w:pStyle w:val="3F7FC07320696649BD89FF2DE171F788"/>
          </w:pPr>
          <w:r>
            <w:t>Pleading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77"/>
    <w:rsid w:val="000B2B42"/>
    <w:rsid w:val="00141960"/>
    <w:rsid w:val="00333577"/>
    <w:rsid w:val="00342E75"/>
    <w:rsid w:val="004806C1"/>
    <w:rsid w:val="004C5884"/>
    <w:rsid w:val="0051007E"/>
    <w:rsid w:val="0058790C"/>
    <w:rsid w:val="0064458D"/>
    <w:rsid w:val="007E0E6B"/>
    <w:rsid w:val="00A0687E"/>
    <w:rsid w:val="00A25F3F"/>
    <w:rsid w:val="00A70BF3"/>
    <w:rsid w:val="00AB6733"/>
    <w:rsid w:val="00AC69DF"/>
    <w:rsid w:val="00AC7BC9"/>
    <w:rsid w:val="00AD2A66"/>
    <w:rsid w:val="00BD115A"/>
    <w:rsid w:val="00E7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91F509C5B6AE48A6AC4564256E4B0B">
    <w:name w:val="9A91F509C5B6AE48A6AC4564256E4B0B"/>
    <w:rsid w:val="00BD115A"/>
    <w:pPr>
      <w:spacing w:after="0" w:line="240" w:lineRule="auto"/>
    </w:pPr>
    <w:rPr>
      <w:sz w:val="24"/>
      <w:szCs w:val="24"/>
    </w:rPr>
  </w:style>
  <w:style w:type="paragraph" w:customStyle="1" w:styleId="3F7FC07320696649BD89FF2DE171F788">
    <w:name w:val="3F7FC07320696649BD89FF2DE171F788"/>
    <w:rsid w:val="00BD115A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lphabet letters flash cards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C:\Users\coope\AppData\Roaming\Microsoft\Templates\Legal pleading paper (28 lines).dotx</Template>
  <TotalTime>0</TotalTime>
  <Pages>2</Pages>
  <Words>553</Words>
  <Characters>2816</Characters>
  <Application>Microsoft Office Word</Application>
  <DocSecurity>0</DocSecurity>
  <Lines>80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</vt:lpstr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</dc:title>
  <dc:creator>Cooper Penney</dc:creator>
  <cp:lastModifiedBy>Thy-An Tran</cp:lastModifiedBy>
  <cp:revision>2</cp:revision>
  <cp:lastPrinted>2021-10-05T23:00:00Z</cp:lastPrinted>
  <dcterms:created xsi:type="dcterms:W3CDTF">2024-05-08T22:57:00Z</dcterms:created>
  <dcterms:modified xsi:type="dcterms:W3CDTF">2024-05-08T22:57:00Z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